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AA" w:rsidRPr="00277DF1" w:rsidRDefault="001F597D" w:rsidP="003522A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rPr>
      </w:pPr>
      <w:bookmarkStart w:id="0" w:name="_Toc429984998"/>
      <w:r w:rsidRPr="00277DF1">
        <w:rPr>
          <w:rFonts w:ascii="Times New Roman" w:hAnsi="Times New Roman"/>
          <w:b/>
          <w:sz w:val="28"/>
          <w:szCs w:val="28"/>
        </w:rPr>
        <w:t xml:space="preserve">CYCLE 3 - </w:t>
      </w:r>
      <w:r w:rsidR="003522AA" w:rsidRPr="00277DF1">
        <w:rPr>
          <w:rFonts w:ascii="Times New Roman" w:hAnsi="Times New Roman"/>
          <w:b/>
          <w:sz w:val="28"/>
          <w:szCs w:val="28"/>
        </w:rPr>
        <w:t>H</w:t>
      </w:r>
      <w:bookmarkEnd w:id="0"/>
      <w:r w:rsidR="003522AA" w:rsidRPr="00277DF1">
        <w:rPr>
          <w:rFonts w:ascii="Times New Roman" w:hAnsi="Times New Roman"/>
          <w:b/>
          <w:sz w:val="28"/>
          <w:szCs w:val="28"/>
        </w:rPr>
        <w:t>istoire et géographie</w:t>
      </w:r>
    </w:p>
    <w:p w:rsidR="003522AA" w:rsidRPr="003522AA" w:rsidRDefault="003522AA" w:rsidP="003522AA">
      <w:pPr>
        <w:spacing w:after="0"/>
        <w:rPr>
          <w:rFonts w:ascii="Times New Roman" w:hAnsi="Times New Roman" w:cs="Calibri"/>
          <w:b/>
          <w:color w:val="31849B"/>
          <w:sz w:val="24"/>
          <w:szCs w:val="28"/>
        </w:rPr>
      </w:pPr>
    </w:p>
    <w:p w:rsidR="003522AA" w:rsidRPr="003522AA" w:rsidRDefault="003522AA" w:rsidP="003522AA">
      <w:pPr>
        <w:pStyle w:val="Corpsdetexte"/>
        <w:shd w:val="clear" w:color="auto" w:fill="DAEEF3"/>
        <w:spacing w:after="0" w:line="240" w:lineRule="auto"/>
        <w:jc w:val="both"/>
        <w:rPr>
          <w:rFonts w:cs="Calibri"/>
          <w:szCs w:val="20"/>
        </w:rPr>
      </w:pPr>
      <w:r>
        <w:rPr>
          <w:rFonts w:cs="Calibri"/>
          <w:szCs w:val="20"/>
        </w:rPr>
        <w:tab/>
      </w:r>
      <w:r w:rsidRPr="003522AA">
        <w:rPr>
          <w:rFonts w:cs="Calibri"/>
          <w:szCs w:val="20"/>
        </w:rPr>
        <w:t>Les élèves poursuivent au cycle 3 la construction progressive et de plus en plus explicite de leur rapport au temps et à l’espace, à partir des contributions de deux enseignements disciplinaires liés, l’histoire et la géographie, dont les finalités civiques et culturelles à la fin du cycle. Ces deux enseignements traitent de thématiques et de notions communes et partagent des outils et des méthodes. Leurs spécificités tiennent à leurs objets d’étude, le temps et l’espace, et aux modalités qu’ils mettent en œuvre pour les appréhender. Histoire et géographie sont enseignées à parts égales durant tout le cycle 3. Pour la classe de 6</w:t>
      </w:r>
      <w:r w:rsidRPr="003522AA">
        <w:rPr>
          <w:rFonts w:cs="Calibri"/>
          <w:szCs w:val="20"/>
          <w:vertAlign w:val="superscript"/>
        </w:rPr>
        <w:t>ème</w:t>
      </w:r>
      <w:r w:rsidRPr="003522AA">
        <w:rPr>
          <w:rFonts w:cs="Calibri"/>
          <w:szCs w:val="20"/>
        </w:rPr>
        <w:t>, l</w:t>
      </w:r>
      <w:r w:rsidRPr="003522AA">
        <w:rPr>
          <w:rFonts w:eastAsia="Times New Roman" w:cs="Calibri"/>
          <w:szCs w:val="20"/>
        </w:rPr>
        <w:t xml:space="preserve">es enseignants déterminent le volume horaire qu’ils consacrent à chaque thème ou sous-thème en fonction des démarches pédagogiques qu’ils souhaitent mettre en œuvre. </w:t>
      </w:r>
      <w:r w:rsidRPr="003522AA">
        <w:rPr>
          <w:rFonts w:cs="Calibri"/>
          <w:szCs w:val="20"/>
        </w:rPr>
        <w:t>Les professeurs établissent des liens avec l’enseignement moral et civique et sont attentifs à la contribution effective de l’enseignement de l’histoire et de la géographie à l’atteinte des objectifs du cycle dans les différents domaines du socle commun — notamment les domaines 1 et 2. Tout au long du cycle 3, les élèves acquièrent des compétences et des connaissances qu’ils pourront mobiliser dans la suite de leur scolarité et de leur vie personnelle.</w:t>
      </w:r>
    </w:p>
    <w:p w:rsidR="003522AA" w:rsidRPr="003522AA" w:rsidRDefault="003522AA" w:rsidP="003522AA">
      <w:pPr>
        <w:pStyle w:val="Corpsdetexte"/>
        <w:spacing w:after="0" w:line="240" w:lineRule="auto"/>
        <w:jc w:val="both"/>
        <w:rPr>
          <w:rFonts w:cs="Calibri"/>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55"/>
        <w:gridCol w:w="1257"/>
      </w:tblGrid>
      <w:tr w:rsidR="003522AA" w:rsidRPr="003522AA">
        <w:trPr>
          <w:jc w:val="center"/>
        </w:trPr>
        <w:tc>
          <w:tcPr>
            <w:tcW w:w="8688"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b/>
                <w:sz w:val="24"/>
                <w:szCs w:val="20"/>
              </w:rPr>
            </w:pPr>
            <w:r w:rsidRPr="003522AA">
              <w:rPr>
                <w:rFonts w:ascii="Times New Roman" w:hAnsi="Times New Roman" w:cs="Calibri"/>
                <w:b/>
                <w:sz w:val="24"/>
                <w:szCs w:val="20"/>
              </w:rPr>
              <w:t>Compétences</w:t>
            </w:r>
          </w:p>
        </w:tc>
        <w:tc>
          <w:tcPr>
            <w:tcW w:w="1206"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b/>
                <w:sz w:val="24"/>
                <w:szCs w:val="20"/>
              </w:rPr>
            </w:pPr>
            <w:r w:rsidRPr="003522AA">
              <w:rPr>
                <w:rFonts w:ascii="Times New Roman" w:hAnsi="Times New Roman" w:cs="Calibri"/>
                <w:b/>
                <w:sz w:val="24"/>
                <w:szCs w:val="20"/>
              </w:rPr>
              <w:t>Domaines du socle</w:t>
            </w:r>
          </w:p>
        </w:tc>
      </w:tr>
      <w:tr w:rsidR="003522AA" w:rsidRPr="003522AA">
        <w:trPr>
          <w:jc w:val="center"/>
        </w:trPr>
        <w:tc>
          <w:tcPr>
            <w:tcW w:w="8688"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b/>
                <w:sz w:val="24"/>
                <w:szCs w:val="20"/>
              </w:rPr>
            </w:pPr>
            <w:r w:rsidRPr="003522AA">
              <w:rPr>
                <w:rFonts w:ascii="Times New Roman" w:hAnsi="Times New Roman" w:cs="Calibri"/>
                <w:b/>
                <w:sz w:val="24"/>
                <w:szCs w:val="20"/>
              </w:rPr>
              <w:t>Se repérer dans le temps : construire des repères historiques</w:t>
            </w:r>
          </w:p>
          <w:p w:rsidR="003522AA" w:rsidRPr="003522AA" w:rsidRDefault="003522AA" w:rsidP="00280402">
            <w:pPr>
              <w:spacing w:after="0" w:line="240" w:lineRule="auto"/>
              <w:rPr>
                <w:rFonts w:ascii="Times New Roman" w:hAnsi="Times New Roman" w:cs="Calibri"/>
                <w:sz w:val="24"/>
                <w:szCs w:val="20"/>
              </w:rPr>
            </w:pPr>
            <w:r w:rsidRPr="003522AA">
              <w:rPr>
                <w:rFonts w:ascii="Times New Roman" w:hAnsi="Times New Roman" w:cs="Calibri"/>
                <w:sz w:val="24"/>
                <w:szCs w:val="20"/>
              </w:rPr>
              <w:t>- Situer chronologiquement des grandes périodes historiques.</w:t>
            </w:r>
            <w:r w:rsidRPr="003522AA" w:rsidDel="00917C5D">
              <w:rPr>
                <w:rFonts w:ascii="Times New Roman" w:hAnsi="Times New Roman" w:cs="Calibri"/>
                <w:sz w:val="24"/>
                <w:szCs w:val="20"/>
              </w:rPr>
              <w:t xml:space="preserve"> </w:t>
            </w:r>
          </w:p>
          <w:p w:rsidR="003522AA" w:rsidRPr="003522AA" w:rsidRDefault="003522AA" w:rsidP="00280402">
            <w:pPr>
              <w:spacing w:after="0" w:line="240" w:lineRule="auto"/>
              <w:rPr>
                <w:rFonts w:ascii="Times New Roman" w:hAnsi="Times New Roman" w:cs="Calibri"/>
                <w:sz w:val="24"/>
                <w:szCs w:val="20"/>
              </w:rPr>
            </w:pPr>
            <w:r w:rsidRPr="003522AA">
              <w:rPr>
                <w:rFonts w:ascii="Times New Roman" w:hAnsi="Times New Roman" w:cs="Calibri"/>
                <w:sz w:val="24"/>
                <w:szCs w:val="20"/>
              </w:rPr>
              <w:t>- Ordonner des faits les uns par rapport aux autres et les situer dans une époque ou une période donnée.</w:t>
            </w:r>
          </w:p>
          <w:p w:rsidR="003522AA" w:rsidRPr="003522AA" w:rsidRDefault="003522AA" w:rsidP="00280402">
            <w:pPr>
              <w:spacing w:after="0" w:line="240" w:lineRule="auto"/>
              <w:rPr>
                <w:rFonts w:ascii="Times New Roman" w:hAnsi="Times New Roman" w:cs="Calibri"/>
                <w:sz w:val="24"/>
                <w:szCs w:val="20"/>
              </w:rPr>
            </w:pPr>
            <w:r w:rsidRPr="003522AA">
              <w:rPr>
                <w:rFonts w:ascii="Times New Roman" w:hAnsi="Times New Roman" w:cs="Calibri"/>
                <w:sz w:val="24"/>
                <w:szCs w:val="20"/>
              </w:rPr>
              <w:t>- Manipuler et réinvestir le repère historique dans différents contextes.</w:t>
            </w:r>
          </w:p>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 Utiliser des documents donnant à voir une représentation du temps (dont les frises chronologiques), à différentes échelles, et le lexique relatif au découpage du temps et suscitant la mise en perspective des faits.</w:t>
            </w:r>
          </w:p>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 Mémoriser les repères historiques liés au programme et savoir les mobiliser dans différents contextes.</w:t>
            </w:r>
          </w:p>
        </w:tc>
        <w:tc>
          <w:tcPr>
            <w:tcW w:w="1206"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1, 2, 5</w:t>
            </w:r>
          </w:p>
        </w:tc>
      </w:tr>
      <w:tr w:rsidR="003522AA" w:rsidRPr="003522AA">
        <w:trPr>
          <w:jc w:val="center"/>
        </w:trPr>
        <w:tc>
          <w:tcPr>
            <w:tcW w:w="8688"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b/>
                <w:sz w:val="24"/>
                <w:szCs w:val="20"/>
              </w:rPr>
              <w:t>Se repérer dans l’espace : construire des repères géographiques</w:t>
            </w:r>
          </w:p>
          <w:p w:rsidR="003522AA" w:rsidRPr="003522AA" w:rsidRDefault="003522AA" w:rsidP="00280402">
            <w:pPr>
              <w:pStyle w:val="Corpsdetexte"/>
              <w:spacing w:after="0" w:line="240" w:lineRule="auto"/>
              <w:rPr>
                <w:rFonts w:cs="Calibri"/>
                <w:color w:val="000000"/>
                <w:szCs w:val="20"/>
              </w:rPr>
            </w:pPr>
            <w:r w:rsidRPr="003522AA">
              <w:rPr>
                <w:rFonts w:cs="Calibri"/>
                <w:szCs w:val="20"/>
              </w:rPr>
              <w:t xml:space="preserve">- </w:t>
            </w:r>
            <w:r w:rsidRPr="003522AA">
              <w:rPr>
                <w:rFonts w:cs="Calibri"/>
                <w:color w:val="000000"/>
                <w:szCs w:val="20"/>
              </w:rPr>
              <w:t>Nommer et localiser les grands repères géographiques.</w:t>
            </w:r>
          </w:p>
          <w:p w:rsidR="003522AA" w:rsidRPr="003522AA" w:rsidRDefault="003522AA" w:rsidP="00280402">
            <w:pPr>
              <w:pStyle w:val="Corpsdetexte"/>
              <w:spacing w:after="0" w:line="240" w:lineRule="auto"/>
              <w:rPr>
                <w:rFonts w:cs="Calibri"/>
                <w:color w:val="000000"/>
                <w:szCs w:val="20"/>
              </w:rPr>
            </w:pPr>
            <w:r w:rsidRPr="003522AA">
              <w:rPr>
                <w:rFonts w:cs="Calibri"/>
                <w:color w:val="000000"/>
                <w:szCs w:val="20"/>
              </w:rPr>
              <w:t>- Nommer et localiser un lieu dans un espace géographique.</w:t>
            </w:r>
          </w:p>
          <w:p w:rsidR="003522AA" w:rsidRPr="003522AA" w:rsidRDefault="003522AA" w:rsidP="00280402">
            <w:pPr>
              <w:pStyle w:val="Corpsdetexte"/>
              <w:spacing w:after="0" w:line="240" w:lineRule="auto"/>
              <w:rPr>
                <w:rFonts w:cs="Calibri"/>
                <w:color w:val="000000"/>
                <w:szCs w:val="20"/>
              </w:rPr>
            </w:pPr>
            <w:r w:rsidRPr="003522AA">
              <w:rPr>
                <w:rFonts w:cs="Calibri"/>
                <w:color w:val="000000"/>
                <w:szCs w:val="20"/>
              </w:rPr>
              <w:t>- Nommer, localiser et caractériser des espaces.</w:t>
            </w:r>
          </w:p>
          <w:p w:rsidR="003522AA" w:rsidRPr="003522AA" w:rsidRDefault="003522AA" w:rsidP="00280402">
            <w:pPr>
              <w:rPr>
                <w:rFonts w:ascii="Times New Roman" w:hAnsi="Times New Roman" w:cs="Calibri"/>
                <w:color w:val="000000"/>
                <w:sz w:val="24"/>
                <w:szCs w:val="20"/>
              </w:rPr>
            </w:pPr>
            <w:r w:rsidRPr="003522AA">
              <w:rPr>
                <w:rFonts w:ascii="Times New Roman" w:hAnsi="Times New Roman" w:cs="Calibri"/>
                <w:color w:val="000000"/>
                <w:sz w:val="24"/>
                <w:szCs w:val="20"/>
              </w:rPr>
              <w:t>- Situer des lieux et des espaces les uns par rapport aux autres.</w:t>
            </w:r>
          </w:p>
          <w:p w:rsidR="003522AA" w:rsidRPr="003522AA" w:rsidRDefault="003522AA" w:rsidP="00280402">
            <w:pPr>
              <w:rPr>
                <w:rFonts w:ascii="Times New Roman" w:hAnsi="Times New Roman" w:cs="Calibri"/>
                <w:color w:val="000000"/>
                <w:sz w:val="24"/>
                <w:szCs w:val="20"/>
              </w:rPr>
            </w:pPr>
            <w:r w:rsidRPr="003522AA">
              <w:rPr>
                <w:rFonts w:ascii="Times New Roman" w:hAnsi="Times New Roman" w:cs="Calibri"/>
                <w:color w:val="000000"/>
                <w:sz w:val="24"/>
                <w:szCs w:val="20"/>
              </w:rPr>
              <w:t>- Appréhender la notion d’échelle géographique.</w:t>
            </w:r>
          </w:p>
          <w:p w:rsidR="003522AA" w:rsidRPr="003522AA" w:rsidRDefault="003522AA" w:rsidP="00280402">
            <w:pPr>
              <w:rPr>
                <w:rFonts w:ascii="Times New Roman" w:hAnsi="Times New Roman" w:cs="Calibri"/>
                <w:bCs/>
                <w:sz w:val="24"/>
                <w:szCs w:val="20"/>
              </w:rPr>
            </w:pPr>
            <w:r w:rsidRPr="003522AA">
              <w:rPr>
                <w:rFonts w:ascii="Times New Roman" w:hAnsi="Times New Roman" w:cs="Calibri"/>
                <w:color w:val="000000"/>
                <w:sz w:val="24"/>
                <w:szCs w:val="20"/>
              </w:rPr>
              <w:t xml:space="preserve">- </w:t>
            </w:r>
            <w:r w:rsidRPr="003522AA">
              <w:rPr>
                <w:rFonts w:ascii="Times New Roman" w:hAnsi="Times New Roman" w:cs="Calibri"/>
                <w:sz w:val="24"/>
                <w:szCs w:val="20"/>
              </w:rPr>
              <w:t>Mémoriser les repères géographiques liés au programme et savoir les mobiliser dans différents contextes.</w:t>
            </w:r>
          </w:p>
        </w:tc>
        <w:tc>
          <w:tcPr>
            <w:tcW w:w="1206"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1, 2, 5</w:t>
            </w:r>
          </w:p>
        </w:tc>
      </w:tr>
      <w:tr w:rsidR="003522AA" w:rsidRPr="003522AA">
        <w:trPr>
          <w:jc w:val="center"/>
        </w:trPr>
        <w:tc>
          <w:tcPr>
            <w:tcW w:w="8688"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b/>
                <w:sz w:val="24"/>
                <w:szCs w:val="20"/>
              </w:rPr>
            </w:pPr>
            <w:r w:rsidRPr="003522AA">
              <w:rPr>
                <w:rFonts w:ascii="Times New Roman" w:hAnsi="Times New Roman" w:cs="Calibri"/>
                <w:b/>
                <w:sz w:val="24"/>
                <w:szCs w:val="20"/>
              </w:rPr>
              <w:t>Raisonner, justifier une démarche et les choix effectués</w:t>
            </w:r>
          </w:p>
          <w:p w:rsidR="003522AA" w:rsidRPr="003522AA" w:rsidRDefault="003522AA" w:rsidP="00280402">
            <w:pPr>
              <w:pStyle w:val="Corpsdetexte"/>
              <w:spacing w:after="0" w:line="240" w:lineRule="auto"/>
              <w:rPr>
                <w:rFonts w:cs="Calibri"/>
                <w:color w:val="000000"/>
                <w:szCs w:val="20"/>
              </w:rPr>
            </w:pPr>
            <w:r w:rsidRPr="003522AA">
              <w:rPr>
                <w:rFonts w:cs="Calibri"/>
                <w:color w:val="000000"/>
                <w:szCs w:val="20"/>
              </w:rPr>
              <w:t>Poser des questions, se poser des questions.</w:t>
            </w:r>
          </w:p>
          <w:p w:rsidR="003522AA" w:rsidRPr="003522AA" w:rsidRDefault="003522AA" w:rsidP="00280402">
            <w:pPr>
              <w:pStyle w:val="Corpsdetexte"/>
              <w:spacing w:after="0" w:line="240" w:lineRule="auto"/>
              <w:rPr>
                <w:rFonts w:cs="Calibri"/>
                <w:color w:val="000000"/>
                <w:szCs w:val="20"/>
              </w:rPr>
            </w:pPr>
            <w:r w:rsidRPr="003522AA">
              <w:rPr>
                <w:rFonts w:cs="Calibri"/>
                <w:color w:val="000000"/>
                <w:szCs w:val="20"/>
              </w:rPr>
              <w:t>- Formuler des hypothèses.</w:t>
            </w:r>
          </w:p>
          <w:p w:rsidR="003522AA" w:rsidRPr="003522AA" w:rsidRDefault="003522AA" w:rsidP="00280402">
            <w:pPr>
              <w:pStyle w:val="Corpsdetexte"/>
              <w:spacing w:after="0" w:line="240" w:lineRule="auto"/>
              <w:rPr>
                <w:rFonts w:cs="Calibri"/>
                <w:color w:val="000000"/>
                <w:szCs w:val="20"/>
              </w:rPr>
            </w:pPr>
            <w:r w:rsidRPr="003522AA">
              <w:rPr>
                <w:rFonts w:cs="Calibri"/>
                <w:color w:val="000000"/>
                <w:szCs w:val="20"/>
              </w:rPr>
              <w:t>- Vérifier.</w:t>
            </w:r>
          </w:p>
          <w:p w:rsidR="003522AA" w:rsidRPr="003522AA" w:rsidRDefault="003522AA" w:rsidP="00280402">
            <w:pPr>
              <w:rPr>
                <w:rFonts w:ascii="Times New Roman" w:hAnsi="Times New Roman" w:cs="Calibri"/>
                <w:bCs/>
                <w:sz w:val="24"/>
                <w:szCs w:val="20"/>
              </w:rPr>
            </w:pPr>
            <w:r w:rsidRPr="003522AA">
              <w:rPr>
                <w:rFonts w:ascii="Times New Roman" w:hAnsi="Times New Roman" w:cs="Calibri"/>
                <w:color w:val="000000"/>
                <w:sz w:val="24"/>
                <w:szCs w:val="20"/>
              </w:rPr>
              <w:t>- Justifier.</w:t>
            </w:r>
          </w:p>
        </w:tc>
        <w:tc>
          <w:tcPr>
            <w:tcW w:w="1206"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1,2</w:t>
            </w:r>
          </w:p>
        </w:tc>
      </w:tr>
      <w:tr w:rsidR="003522AA" w:rsidRPr="003522AA">
        <w:trPr>
          <w:jc w:val="center"/>
        </w:trPr>
        <w:tc>
          <w:tcPr>
            <w:tcW w:w="8688"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bCs/>
                <w:sz w:val="24"/>
                <w:szCs w:val="20"/>
              </w:rPr>
            </w:pPr>
            <w:r w:rsidRPr="003522AA">
              <w:rPr>
                <w:rFonts w:ascii="Times New Roman" w:hAnsi="Times New Roman" w:cs="Calibri"/>
                <w:b/>
                <w:sz w:val="24"/>
                <w:szCs w:val="20"/>
              </w:rPr>
              <w:lastRenderedPageBreak/>
              <w:t>S’informer dans le monde du numérique</w:t>
            </w:r>
          </w:p>
          <w:p w:rsidR="003522AA" w:rsidRPr="003522AA" w:rsidRDefault="003522AA" w:rsidP="00280402">
            <w:pPr>
              <w:pStyle w:val="Paragraphedeliste1"/>
              <w:ind w:left="0"/>
            </w:pPr>
            <w:r w:rsidRPr="003522AA">
              <w:t>- Connaitre différents systèmes d’information, les utiliser.</w:t>
            </w:r>
          </w:p>
          <w:p w:rsidR="003522AA" w:rsidRPr="003522AA" w:rsidRDefault="003522AA" w:rsidP="00280402">
            <w:pPr>
              <w:spacing w:after="0" w:line="240" w:lineRule="auto"/>
              <w:rPr>
                <w:rFonts w:ascii="Times New Roman" w:hAnsi="Times New Roman" w:cs="Calibri"/>
                <w:sz w:val="24"/>
                <w:szCs w:val="20"/>
              </w:rPr>
            </w:pPr>
            <w:r w:rsidRPr="003522AA">
              <w:rPr>
                <w:rFonts w:ascii="Times New Roman" w:hAnsi="Times New Roman" w:cs="Calibri"/>
                <w:sz w:val="24"/>
                <w:szCs w:val="20"/>
              </w:rPr>
              <w:t>- Trouver, sélectionner et exploiter des informations dans une ressource numérique.</w:t>
            </w:r>
          </w:p>
          <w:p w:rsidR="003522AA" w:rsidRPr="003522AA" w:rsidRDefault="003522AA" w:rsidP="00280402">
            <w:pPr>
              <w:spacing w:after="0" w:line="240" w:lineRule="auto"/>
              <w:rPr>
                <w:rFonts w:ascii="Times New Roman" w:hAnsi="Times New Roman" w:cs="Calibri"/>
                <w:sz w:val="24"/>
                <w:szCs w:val="20"/>
              </w:rPr>
            </w:pPr>
            <w:r w:rsidRPr="003522AA">
              <w:rPr>
                <w:rFonts w:ascii="Times New Roman" w:hAnsi="Times New Roman" w:cs="Calibri"/>
                <w:sz w:val="24"/>
                <w:szCs w:val="20"/>
              </w:rPr>
              <w:t>- Identifier la ressource numérique utilisée.</w:t>
            </w:r>
          </w:p>
        </w:tc>
        <w:tc>
          <w:tcPr>
            <w:tcW w:w="1206"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1, 2</w:t>
            </w:r>
          </w:p>
        </w:tc>
      </w:tr>
      <w:tr w:rsidR="003522AA" w:rsidRPr="003522AA">
        <w:trPr>
          <w:jc w:val="center"/>
        </w:trPr>
        <w:tc>
          <w:tcPr>
            <w:tcW w:w="8688"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bCs/>
                <w:sz w:val="24"/>
                <w:szCs w:val="20"/>
              </w:rPr>
            </w:pPr>
            <w:r w:rsidRPr="003522AA">
              <w:rPr>
                <w:rFonts w:ascii="Times New Roman" w:hAnsi="Times New Roman" w:cs="Calibri"/>
                <w:b/>
                <w:sz w:val="24"/>
                <w:szCs w:val="20"/>
              </w:rPr>
              <w:t>Comprendre un document</w:t>
            </w:r>
          </w:p>
          <w:p w:rsidR="003522AA" w:rsidRPr="003522AA" w:rsidRDefault="003522AA" w:rsidP="00280402">
            <w:pPr>
              <w:pStyle w:val="Corpsdetexte"/>
              <w:spacing w:after="0" w:line="240" w:lineRule="auto"/>
              <w:rPr>
                <w:rFonts w:cs="Calibri"/>
                <w:color w:val="auto"/>
                <w:szCs w:val="20"/>
              </w:rPr>
            </w:pPr>
            <w:r w:rsidRPr="003522AA">
              <w:rPr>
                <w:rFonts w:cs="Calibri"/>
                <w:color w:val="auto"/>
                <w:szCs w:val="20"/>
              </w:rPr>
              <w:t>- Comprendre le sens général d’un document.</w:t>
            </w:r>
          </w:p>
          <w:p w:rsidR="003522AA" w:rsidRPr="003522AA" w:rsidRDefault="003522AA" w:rsidP="00280402">
            <w:pPr>
              <w:pStyle w:val="Corpsdetexte"/>
              <w:shd w:val="clear" w:color="auto" w:fill="DAEEF3"/>
              <w:spacing w:after="0" w:line="240" w:lineRule="auto"/>
              <w:rPr>
                <w:rFonts w:cs="Calibri"/>
                <w:color w:val="auto"/>
                <w:szCs w:val="20"/>
              </w:rPr>
            </w:pPr>
            <w:r w:rsidRPr="003522AA">
              <w:rPr>
                <w:rFonts w:cs="Calibri"/>
                <w:color w:val="auto"/>
                <w:szCs w:val="20"/>
              </w:rPr>
              <w:t xml:space="preserve">- Identifier le document et </w:t>
            </w:r>
            <w:r w:rsidRPr="003522AA">
              <w:rPr>
                <w:rFonts w:cs="Calibri"/>
                <w:color w:val="auto"/>
                <w:szCs w:val="20"/>
                <w:shd w:val="clear" w:color="auto" w:fill="DAEEF3"/>
              </w:rPr>
              <w:t>savoir pourquoi il doit être identifié</w:t>
            </w:r>
            <w:r w:rsidRPr="003522AA">
              <w:rPr>
                <w:rFonts w:cs="Calibri"/>
                <w:color w:val="auto"/>
                <w:szCs w:val="20"/>
              </w:rPr>
              <w:t>.</w:t>
            </w:r>
          </w:p>
          <w:p w:rsidR="003522AA" w:rsidRPr="003522AA" w:rsidRDefault="003522AA" w:rsidP="00280402">
            <w:pPr>
              <w:pStyle w:val="Corpsdetexte"/>
              <w:spacing w:after="0" w:line="240" w:lineRule="auto"/>
              <w:rPr>
                <w:rFonts w:cs="Calibri"/>
                <w:color w:val="auto"/>
                <w:szCs w:val="20"/>
              </w:rPr>
            </w:pPr>
            <w:r w:rsidRPr="003522AA">
              <w:rPr>
                <w:rFonts w:cs="Calibri"/>
                <w:color w:val="auto"/>
                <w:szCs w:val="20"/>
              </w:rPr>
              <w:t>- Extraire des informations pertinentes pour répondre à une question.</w:t>
            </w:r>
          </w:p>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 Savoir que le document exprime un point de vue, identifier et questionner le sens implicite d’un document.</w:t>
            </w:r>
          </w:p>
        </w:tc>
        <w:tc>
          <w:tcPr>
            <w:tcW w:w="1206"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1, 2</w:t>
            </w:r>
          </w:p>
        </w:tc>
      </w:tr>
      <w:tr w:rsidR="003522AA" w:rsidRPr="003522AA">
        <w:trPr>
          <w:jc w:val="center"/>
        </w:trPr>
        <w:tc>
          <w:tcPr>
            <w:tcW w:w="8688"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b/>
                <w:sz w:val="24"/>
                <w:szCs w:val="20"/>
              </w:rPr>
              <w:t>Pratiquer différents langages en histoire et en géographie</w:t>
            </w:r>
          </w:p>
          <w:p w:rsidR="003522AA" w:rsidRPr="003522AA" w:rsidRDefault="003522AA" w:rsidP="00280402">
            <w:pPr>
              <w:spacing w:after="0" w:line="240" w:lineRule="auto"/>
              <w:rPr>
                <w:rFonts w:ascii="Times New Roman" w:hAnsi="Times New Roman" w:cs="Calibri"/>
                <w:sz w:val="24"/>
                <w:szCs w:val="20"/>
              </w:rPr>
            </w:pPr>
            <w:r w:rsidRPr="003522AA">
              <w:rPr>
                <w:rFonts w:ascii="Times New Roman" w:hAnsi="Times New Roman" w:cs="Calibri"/>
                <w:sz w:val="24"/>
                <w:szCs w:val="20"/>
              </w:rPr>
              <w:t>- Écrire pour structurer sa pensée et son savoir, pour argumenter et écrire pour communiquer et échanger.</w:t>
            </w:r>
          </w:p>
          <w:p w:rsidR="003522AA" w:rsidRPr="003522AA" w:rsidRDefault="003522AA" w:rsidP="00280402">
            <w:pPr>
              <w:spacing w:after="0" w:line="240" w:lineRule="auto"/>
              <w:rPr>
                <w:rFonts w:ascii="Times New Roman" w:hAnsi="Times New Roman" w:cs="Calibri"/>
                <w:sz w:val="24"/>
                <w:szCs w:val="20"/>
              </w:rPr>
            </w:pPr>
            <w:r w:rsidRPr="003522AA">
              <w:rPr>
                <w:rFonts w:ascii="Times New Roman" w:hAnsi="Times New Roman" w:cs="Calibri"/>
                <w:sz w:val="24"/>
                <w:szCs w:val="20"/>
              </w:rPr>
              <w:t>- Reconnaitre un récit historique.</w:t>
            </w:r>
          </w:p>
          <w:p w:rsidR="003522AA" w:rsidRPr="003522AA" w:rsidRDefault="003522AA" w:rsidP="00280402">
            <w:pPr>
              <w:pStyle w:val="Paragraphedeliste1"/>
              <w:ind w:left="0"/>
            </w:pPr>
            <w:r w:rsidRPr="003522AA">
              <w:t>- S’exprimer à l’oral pour penser, communiquer et échanger.</w:t>
            </w:r>
          </w:p>
          <w:p w:rsidR="003522AA" w:rsidRPr="003522AA" w:rsidRDefault="003522AA" w:rsidP="00280402">
            <w:pPr>
              <w:pStyle w:val="Paragraphedeliste1"/>
              <w:ind w:left="0"/>
            </w:pPr>
            <w:r w:rsidRPr="003522AA">
              <w:t>- S’approprier et utiliser un lexique historique et géographique approprié.</w:t>
            </w:r>
          </w:p>
          <w:p w:rsidR="003522AA" w:rsidRPr="003522AA" w:rsidRDefault="003522AA" w:rsidP="00280402">
            <w:pPr>
              <w:pStyle w:val="Paragraphedeliste1"/>
              <w:ind w:left="0"/>
            </w:pPr>
            <w:r w:rsidRPr="003522AA">
              <w:t>- Réaliser ou compléter des productions graphiques.</w:t>
            </w:r>
          </w:p>
          <w:p w:rsidR="003522AA" w:rsidRPr="003522AA" w:rsidRDefault="003522AA" w:rsidP="00280402">
            <w:pPr>
              <w:pStyle w:val="Paragraphedeliste1"/>
              <w:ind w:left="0"/>
            </w:pPr>
            <w:r w:rsidRPr="003522AA">
              <w:t>- Utiliser des cartes analogiques et numériques à différentes échelles, des photographies de paysages ou de lieux.</w:t>
            </w:r>
          </w:p>
        </w:tc>
        <w:tc>
          <w:tcPr>
            <w:tcW w:w="1206"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1, 2, 5</w:t>
            </w:r>
          </w:p>
        </w:tc>
      </w:tr>
      <w:tr w:rsidR="003522AA" w:rsidRPr="003522AA">
        <w:trPr>
          <w:jc w:val="center"/>
        </w:trPr>
        <w:tc>
          <w:tcPr>
            <w:tcW w:w="8688"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b/>
                <w:sz w:val="24"/>
                <w:szCs w:val="20"/>
              </w:rPr>
              <w:t>Coopérer et mutualiser</w:t>
            </w:r>
          </w:p>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 Organiser son travail dans le cadre d’un groupe pour élaborer une tâche commune et/ou une production collective et mettre à la disposition des autres ses compétences et ses connaissances.</w:t>
            </w:r>
          </w:p>
          <w:p w:rsidR="003522AA" w:rsidRPr="003522AA" w:rsidRDefault="003522AA" w:rsidP="00280402">
            <w:pPr>
              <w:spacing w:after="0" w:line="240" w:lineRule="auto"/>
              <w:rPr>
                <w:rFonts w:ascii="Times New Roman" w:hAnsi="Times New Roman" w:cs="Calibri"/>
                <w:sz w:val="24"/>
                <w:szCs w:val="20"/>
              </w:rPr>
            </w:pPr>
            <w:r w:rsidRPr="003522AA">
              <w:rPr>
                <w:rFonts w:ascii="Times New Roman" w:hAnsi="Times New Roman" w:cs="Calibri"/>
                <w:sz w:val="24"/>
                <w:szCs w:val="20"/>
              </w:rPr>
              <w:t xml:space="preserve">- Travailler en commun pour faciliter les apprentissages individuels. </w:t>
            </w:r>
          </w:p>
          <w:p w:rsidR="003522AA" w:rsidRPr="003522AA" w:rsidRDefault="003522AA" w:rsidP="00280402">
            <w:pPr>
              <w:spacing w:after="0" w:line="240" w:lineRule="auto"/>
              <w:rPr>
                <w:rFonts w:ascii="Times New Roman" w:hAnsi="Times New Roman" w:cs="Calibri"/>
                <w:sz w:val="24"/>
                <w:szCs w:val="20"/>
              </w:rPr>
            </w:pPr>
            <w:r w:rsidRPr="003522AA">
              <w:rPr>
                <w:rFonts w:ascii="Times New Roman" w:hAnsi="Times New Roman" w:cs="Calibri"/>
                <w:sz w:val="24"/>
                <w:szCs w:val="20"/>
              </w:rPr>
              <w:t>- Apprendre à utiliser les outils numériques qui peuvent conduire à des réalisations collectives.</w:t>
            </w:r>
          </w:p>
        </w:tc>
        <w:tc>
          <w:tcPr>
            <w:tcW w:w="1206" w:type="dxa"/>
            <w:shd w:val="clear" w:color="auto" w:fill="DAEEF3"/>
            <w:tcMar>
              <w:top w:w="57" w:type="dxa"/>
              <w:left w:w="57" w:type="dxa"/>
              <w:bottom w:w="57" w:type="dxa"/>
              <w:right w:w="57" w:type="dxa"/>
            </w:tcMar>
          </w:tcPr>
          <w:p w:rsidR="003522AA" w:rsidRPr="003522AA" w:rsidRDefault="003522AA" w:rsidP="00280402">
            <w:pPr>
              <w:rPr>
                <w:rFonts w:ascii="Times New Roman" w:hAnsi="Times New Roman" w:cs="Calibri"/>
                <w:sz w:val="24"/>
                <w:szCs w:val="20"/>
              </w:rPr>
            </w:pPr>
            <w:r w:rsidRPr="003522AA">
              <w:rPr>
                <w:rFonts w:ascii="Times New Roman" w:hAnsi="Times New Roman" w:cs="Calibri"/>
                <w:sz w:val="24"/>
                <w:szCs w:val="20"/>
              </w:rPr>
              <w:t>2, 3</w:t>
            </w:r>
          </w:p>
        </w:tc>
      </w:tr>
    </w:tbl>
    <w:p w:rsidR="003522AA" w:rsidRPr="003522AA" w:rsidRDefault="003522AA" w:rsidP="003522AA">
      <w:pPr>
        <w:pStyle w:val="Corpsdetexte"/>
        <w:spacing w:after="0" w:line="240" w:lineRule="auto"/>
        <w:jc w:val="both"/>
        <w:rPr>
          <w:rFonts w:cs="Calibri"/>
          <w:iCs/>
          <w:szCs w:val="20"/>
          <w:shd w:val="clear" w:color="auto" w:fill="FFFFFF"/>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3522AA" w:rsidRDefault="003522AA" w:rsidP="003522AA">
      <w:pPr>
        <w:spacing w:after="0" w:line="240" w:lineRule="auto"/>
        <w:jc w:val="both"/>
        <w:rPr>
          <w:rFonts w:ascii="Times New Roman" w:hAnsi="Times New Roman" w:cs="Calibri"/>
          <w:sz w:val="24"/>
          <w:szCs w:val="20"/>
        </w:rPr>
      </w:pPr>
    </w:p>
    <w:p w:rsidR="00A65635" w:rsidRDefault="003522AA" w:rsidP="00A65635">
      <w:pPr>
        <w:pStyle w:val="Titre4"/>
        <w:spacing w:before="0" w:after="0"/>
        <w:ind w:left="567" w:right="559" w:firstLine="567"/>
        <w:rPr>
          <w:rFonts w:cs="Calibri"/>
          <w:color w:val="31849B"/>
          <w:sz w:val="24"/>
          <w:szCs w:val="24"/>
        </w:rPr>
      </w:pPr>
      <w:r w:rsidRPr="003522AA">
        <w:rPr>
          <w:rFonts w:cs="Calibri"/>
          <w:color w:val="31849B"/>
          <w:sz w:val="24"/>
          <w:szCs w:val="24"/>
        </w:rPr>
        <w:t>Histoire</w:t>
      </w:r>
    </w:p>
    <w:p w:rsidR="003522AA" w:rsidRPr="00A65635" w:rsidRDefault="003522AA" w:rsidP="00A65635"/>
    <w:p w:rsidR="00A65635"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r w:rsidRPr="003522AA">
        <w:rPr>
          <w:rFonts w:ascii="Times New Roman" w:eastAsia="SimSun" w:hAnsi="Times New Roman" w:cs="Calibri"/>
          <w:iCs/>
          <w:color w:val="00000A"/>
          <w:sz w:val="24"/>
          <w:szCs w:val="20"/>
          <w:shd w:val="clear" w:color="auto" w:fill="FFFFFF"/>
          <w:lang w:eastAsia="zh-CN" w:bidi="hi-IN"/>
        </w:rPr>
        <w:t xml:space="preserve">En travaillant sur des faits historiques, les élèves apprennent d’abord à distinguer l’histoire de la fiction et commencent à comprendre que le passé est source d’interrogations. </w:t>
      </w:r>
    </w:p>
    <w:p w:rsidR="003522AA" w:rsidRPr="003522AA"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p>
    <w:p w:rsidR="00A65635"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r w:rsidRPr="003522AA">
        <w:rPr>
          <w:rFonts w:ascii="Times New Roman" w:eastAsia="SimSun" w:hAnsi="Times New Roman" w:cs="Calibri"/>
          <w:iCs/>
          <w:color w:val="00000A"/>
          <w:sz w:val="24"/>
          <w:szCs w:val="20"/>
          <w:shd w:val="clear" w:color="auto" w:fill="FFFFFF"/>
          <w:lang w:eastAsia="zh-CN" w:bidi="hi-IN"/>
        </w:rPr>
        <w:t>Le projet de formation du cycle 3 ne vise pas une connaissance linéaire et exhaustive de l’histoire. Les moments historiques retenus ont pour objectif de mettre en place des repères historiques communs, élaborés progressivement et enrichis tout au long des cycles 3 et 4, qui permettent de comprendre que le monde d’aujourd’hui et la société contemporaine sont les héritiers de longs processus, de ruptures, de choix effectués par les femmes et les hommes du passé.</w:t>
      </w:r>
    </w:p>
    <w:p w:rsidR="003522AA" w:rsidRPr="003522AA"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p>
    <w:p w:rsidR="00A65635"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r w:rsidRPr="003522AA">
        <w:rPr>
          <w:rFonts w:ascii="Times New Roman" w:eastAsia="SimSun" w:hAnsi="Times New Roman" w:cs="Calibri"/>
          <w:iCs/>
          <w:color w:val="00000A"/>
          <w:sz w:val="24"/>
          <w:szCs w:val="20"/>
          <w:shd w:val="clear" w:color="auto" w:fill="FFFFFF"/>
          <w:lang w:eastAsia="zh-CN" w:bidi="hi-IN"/>
        </w:rPr>
        <w:t>Si les élèves sont dans un premier temps confrontés aux traces concrètes de l’histoire et à leur sens, en lien avec leur environnement, ils sont peu à peu initiés à d’autres types de sources et à d’autres vestiges, qui parlent de mondes plus lointains dans le temps et l’espace. Ils comprennent que les récits de l’histoire sont constamment nourris et modifiés par de nouvelles découvertes archéologiques et scientifiques et des lectures renouvelées du passé.</w:t>
      </w:r>
    </w:p>
    <w:p w:rsidR="003522AA" w:rsidRPr="003522AA"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p>
    <w:p w:rsidR="00A65635"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r w:rsidRPr="003522AA">
        <w:rPr>
          <w:rFonts w:ascii="Times New Roman" w:eastAsia="SimSun" w:hAnsi="Times New Roman" w:cs="Calibri"/>
          <w:iCs/>
          <w:color w:val="00000A"/>
          <w:sz w:val="24"/>
          <w:szCs w:val="20"/>
          <w:shd w:val="clear" w:color="auto" w:fill="FFFFFF"/>
          <w:lang w:eastAsia="zh-CN" w:bidi="hi-IN"/>
        </w:rPr>
        <w:t>Les démarches initiées dès le CM1 sont réinvesties et enrichies : à partir de quelles sources se construit un récit de l’histoire des temps anciens ? Comment confronter traces archéologiques et sources écrites ?</w:t>
      </w:r>
    </w:p>
    <w:p w:rsidR="003522AA" w:rsidRPr="003522AA"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p>
    <w:p w:rsidR="00A65635"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r w:rsidRPr="003522AA">
        <w:rPr>
          <w:rFonts w:ascii="Times New Roman" w:eastAsia="SimSun" w:hAnsi="Times New Roman" w:cs="Calibri"/>
          <w:iCs/>
          <w:color w:val="00000A"/>
          <w:sz w:val="24"/>
          <w:szCs w:val="20"/>
          <w:shd w:val="clear" w:color="auto" w:fill="FFFFFF"/>
          <w:lang w:eastAsia="zh-CN" w:bidi="hi-IN"/>
        </w:rPr>
        <w:t xml:space="preserve">Toujours dans le souci de distinguer histoire et fiction - objectif qui peut être abordé en lien avec le programme de français - et particulièrement en classe de sixième en raison de l’importance qui y est accordée à l’histoire des faits religieux, les élèves ont l’occasion de confronter, à plusieurs reprises, faits historiques et croyances. L’étude des faits religieux ancre systématiquement ces faits dans leurs contextes culturel et géopolitique. </w:t>
      </w:r>
    </w:p>
    <w:p w:rsidR="003522AA" w:rsidRPr="003522AA"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p>
    <w:p w:rsidR="003522AA" w:rsidRPr="003522AA" w:rsidRDefault="003522AA" w:rsidP="00A65635">
      <w:pPr>
        <w:spacing w:after="0" w:line="240" w:lineRule="auto"/>
        <w:ind w:left="567" w:right="559" w:firstLine="567"/>
        <w:jc w:val="both"/>
        <w:rPr>
          <w:rFonts w:ascii="Times New Roman" w:eastAsia="SimSun" w:hAnsi="Times New Roman" w:cs="Calibri"/>
          <w:iCs/>
          <w:color w:val="00000A"/>
          <w:sz w:val="24"/>
          <w:szCs w:val="20"/>
          <w:shd w:val="clear" w:color="auto" w:fill="FFFFFF"/>
          <w:lang w:eastAsia="zh-CN" w:bidi="hi-IN"/>
        </w:rPr>
      </w:pPr>
      <w:r w:rsidRPr="003522AA">
        <w:rPr>
          <w:rFonts w:ascii="Times New Roman" w:eastAsia="SimSun" w:hAnsi="Times New Roman" w:cs="Calibri"/>
          <w:iCs/>
          <w:color w:val="00000A"/>
          <w:sz w:val="24"/>
          <w:szCs w:val="20"/>
          <w:shd w:val="clear" w:color="auto" w:fill="FFFFFF"/>
          <w:lang w:eastAsia="zh-CN" w:bidi="hi-IN"/>
        </w:rPr>
        <w:t>Si le programme offre parfois des sujets d’étude précis, les professeurs veillent à permettre aux élèves d’élaborer des représentations globales des mondes explorés. L’étude de cartes historiques dans chaque séquence est un moyen de contextualiser les sujets d’étude. Tous les espaces parcourus doivent être situés dans le contexte du monde habité dans la période étudiée. Les professeurs s’attachent à montrer les dimensions synchronique ou diachronique des faits étudiés. Les élèves poursuivent ainsi la construction de leur perception de la longue durée.</w:t>
      </w:r>
    </w:p>
    <w:p w:rsidR="003522AA" w:rsidRPr="003522AA" w:rsidRDefault="003522AA" w:rsidP="003522AA">
      <w:pPr>
        <w:spacing w:after="0" w:line="240" w:lineRule="auto"/>
        <w:jc w:val="both"/>
        <w:rPr>
          <w:rFonts w:ascii="Times New Roman" w:hAnsi="Times New Roman" w:cs="Calibri"/>
          <w:sz w:val="24"/>
          <w:szCs w:val="20"/>
        </w:rPr>
      </w:pPr>
      <w:r w:rsidRPr="003522AA">
        <w:rPr>
          <w:rFonts w:ascii="Times New Roman" w:hAnsi="Times New Roman" w:cs="Calibri"/>
          <w:sz w:val="24"/>
          <w:szCs w:val="20"/>
        </w:rPr>
        <w:br w:type="page"/>
      </w:r>
    </w:p>
    <w:tbl>
      <w:tblPr>
        <w:tblW w:w="5000" w:type="pct"/>
        <w:tblLayout w:type="fixed"/>
        <w:tblCellMar>
          <w:left w:w="3" w:type="dxa"/>
          <w:right w:w="55" w:type="dxa"/>
        </w:tblCellMar>
        <w:tblLook w:val="0000" w:firstRow="0" w:lastRow="0" w:firstColumn="0" w:lastColumn="0" w:noHBand="0" w:noVBand="0"/>
      </w:tblPr>
      <w:tblGrid>
        <w:gridCol w:w="3122"/>
        <w:gridCol w:w="7134"/>
      </w:tblGrid>
      <w:tr w:rsidR="003522AA" w:rsidRPr="003522AA">
        <w:tc>
          <w:tcPr>
            <w:tcW w:w="10256" w:type="dxa"/>
            <w:gridSpan w:val="2"/>
            <w:tcBorders>
              <w:top w:val="single" w:sz="2" w:space="0" w:color="000080"/>
              <w:left w:val="single" w:sz="2" w:space="0" w:color="000080"/>
              <w:bottom w:val="single" w:sz="2" w:space="0" w:color="000080"/>
              <w:right w:val="single" w:sz="2" w:space="0" w:color="000080"/>
            </w:tcBorders>
            <w:shd w:val="clear" w:color="auto" w:fill="DAEEF3"/>
          </w:tcPr>
          <w:p w:rsidR="003522AA" w:rsidRPr="003522AA" w:rsidRDefault="003522AA" w:rsidP="00280402">
            <w:pPr>
              <w:pStyle w:val="Corpsdetexte"/>
              <w:spacing w:after="0" w:line="240" w:lineRule="auto"/>
              <w:jc w:val="center"/>
              <w:rPr>
                <w:rFonts w:cs="Calibri"/>
                <w:b/>
                <w:szCs w:val="20"/>
              </w:rPr>
            </w:pPr>
            <w:r w:rsidRPr="003522AA">
              <w:rPr>
                <w:rFonts w:cs="Calibri"/>
                <w:b/>
                <w:szCs w:val="20"/>
              </w:rPr>
              <w:t>Classe de CM1</w:t>
            </w:r>
          </w:p>
        </w:tc>
      </w:tr>
      <w:tr w:rsidR="003522AA" w:rsidRPr="003522AA">
        <w:tc>
          <w:tcPr>
            <w:tcW w:w="3122" w:type="dxa"/>
            <w:tcBorders>
              <w:top w:val="single" w:sz="2" w:space="0" w:color="000080"/>
              <w:left w:val="single" w:sz="2" w:space="0" w:color="000080"/>
              <w:bottom w:val="single" w:sz="2" w:space="0" w:color="000080"/>
            </w:tcBorders>
            <w:shd w:val="clear" w:color="auto" w:fill="DAEEF3"/>
          </w:tcPr>
          <w:p w:rsidR="003522AA" w:rsidRPr="003522AA" w:rsidRDefault="003522AA" w:rsidP="00280402">
            <w:pPr>
              <w:spacing w:after="0" w:line="240" w:lineRule="auto"/>
              <w:rPr>
                <w:rFonts w:ascii="Times New Roman" w:hAnsi="Times New Roman" w:cs="Calibri"/>
                <w:b/>
                <w:sz w:val="24"/>
                <w:szCs w:val="20"/>
              </w:rPr>
            </w:pPr>
            <w:r w:rsidRPr="003522AA">
              <w:rPr>
                <w:rFonts w:ascii="Times New Roman" w:hAnsi="Times New Roman" w:cs="Calibri"/>
                <w:b/>
                <w:sz w:val="24"/>
                <w:szCs w:val="20"/>
              </w:rPr>
              <w:t>Repères annuels de programmation</w:t>
            </w:r>
          </w:p>
        </w:tc>
        <w:tc>
          <w:tcPr>
            <w:tcW w:w="7134" w:type="dxa"/>
            <w:tcBorders>
              <w:top w:val="single" w:sz="2" w:space="0" w:color="000080"/>
              <w:left w:val="single" w:sz="2" w:space="0" w:color="000080"/>
              <w:bottom w:val="single" w:sz="2" w:space="0" w:color="000080"/>
              <w:right w:val="single" w:sz="2" w:space="0" w:color="000080"/>
            </w:tcBorders>
            <w:shd w:val="clear" w:color="auto" w:fill="DAEEF3"/>
          </w:tcPr>
          <w:p w:rsidR="003522AA" w:rsidRPr="003522AA" w:rsidRDefault="003522AA" w:rsidP="00280402">
            <w:pPr>
              <w:pStyle w:val="Corpsdetexte"/>
              <w:spacing w:after="0" w:line="240" w:lineRule="auto"/>
              <w:jc w:val="both"/>
              <w:rPr>
                <w:rFonts w:cs="Calibri"/>
                <w:b/>
                <w:szCs w:val="20"/>
              </w:rPr>
            </w:pPr>
            <w:r w:rsidRPr="003522AA">
              <w:rPr>
                <w:rFonts w:cs="Calibri"/>
                <w:b/>
                <w:szCs w:val="20"/>
              </w:rPr>
              <w:t>Démarches et contenus d’enseignement</w:t>
            </w:r>
          </w:p>
        </w:tc>
      </w:tr>
      <w:tr w:rsidR="003522AA" w:rsidRPr="003522AA">
        <w:tc>
          <w:tcPr>
            <w:tcW w:w="3122" w:type="dxa"/>
            <w:tcBorders>
              <w:top w:val="single" w:sz="2" w:space="0" w:color="000080"/>
              <w:left w:val="single" w:sz="2" w:space="0" w:color="000080"/>
              <w:bottom w:val="single" w:sz="2" w:space="0" w:color="000080"/>
            </w:tcBorders>
            <w:shd w:val="clear" w:color="auto" w:fill="FFFFFF"/>
          </w:tcPr>
          <w:p w:rsidR="003522AA" w:rsidRPr="003522AA" w:rsidRDefault="003522AA" w:rsidP="00280402">
            <w:pPr>
              <w:spacing w:after="0" w:line="240" w:lineRule="auto"/>
              <w:jc w:val="center"/>
              <w:rPr>
                <w:rFonts w:ascii="Times New Roman" w:hAnsi="Times New Roman" w:cs="Calibri"/>
                <w:b/>
                <w:sz w:val="24"/>
                <w:szCs w:val="20"/>
              </w:rPr>
            </w:pPr>
          </w:p>
          <w:p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1</w:t>
            </w:r>
          </w:p>
          <w:p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Et avant la France ?</w:t>
            </w:r>
          </w:p>
          <w:p w:rsidR="003522AA" w:rsidRPr="003522AA" w:rsidRDefault="003522AA" w:rsidP="00280402">
            <w:pPr>
              <w:spacing w:after="0" w:line="240" w:lineRule="auto"/>
              <w:jc w:val="center"/>
              <w:rPr>
                <w:rFonts w:ascii="Times New Roman" w:hAnsi="Times New Roman" w:cs="Calibri"/>
                <w:b/>
                <w:sz w:val="24"/>
                <w:szCs w:val="20"/>
              </w:rPr>
            </w:pPr>
          </w:p>
          <w:p w:rsidR="003522AA" w:rsidRPr="003522AA" w:rsidRDefault="003522AA" w:rsidP="00410E43">
            <w:pPr>
              <w:pStyle w:val="Corpsdetexte"/>
              <w:numPr>
                <w:ilvl w:val="0"/>
                <w:numId w:val="3"/>
              </w:numPr>
              <w:tabs>
                <w:tab w:val="left" w:pos="12656"/>
              </w:tabs>
              <w:spacing w:after="0" w:line="240" w:lineRule="auto"/>
              <w:rPr>
                <w:rFonts w:cs="Calibri"/>
                <w:szCs w:val="20"/>
              </w:rPr>
            </w:pPr>
          </w:p>
          <w:p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Quelles traces d’une occupation ancienne du territoire français ?</w:t>
            </w:r>
          </w:p>
          <w:p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Celtes, Gaulois, Grecs et Romains : quels héritages des mondes anciens ?</w:t>
            </w:r>
          </w:p>
          <w:p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Les grands mouvements et déplacements de populations (IV-X</w:t>
            </w:r>
            <w:r w:rsidRPr="003522AA">
              <w:rPr>
                <w:rFonts w:cs="Calibri"/>
                <w:szCs w:val="20"/>
                <w:vertAlign w:val="superscript"/>
              </w:rPr>
              <w:t>e</w:t>
            </w:r>
            <w:r w:rsidRPr="003522AA">
              <w:rPr>
                <w:rFonts w:cs="Calibri"/>
                <w:szCs w:val="20"/>
              </w:rPr>
              <w:t xml:space="preserve"> siècles).</w:t>
            </w:r>
          </w:p>
          <w:p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Clovis et Charlemagne, Mérovingiens et Carolingiens dans la continuité de l’empire romain.</w:t>
            </w:r>
          </w:p>
          <w:p w:rsidR="003522AA" w:rsidRPr="003522AA" w:rsidRDefault="003522AA" w:rsidP="003522AA">
            <w:pPr>
              <w:widowControl w:val="0"/>
              <w:numPr>
                <w:ilvl w:val="0"/>
                <w:numId w:val="3"/>
              </w:numPr>
              <w:tabs>
                <w:tab w:val="left" w:pos="0"/>
              </w:tabs>
              <w:suppressAutoHyphens/>
              <w:spacing w:after="0" w:line="240" w:lineRule="auto"/>
              <w:rPr>
                <w:rFonts w:ascii="Times New Roman" w:hAnsi="Times New Roman" w:cs="Calibri"/>
                <w:sz w:val="24"/>
                <w:szCs w:val="20"/>
              </w:rPr>
            </w:pPr>
          </w:p>
        </w:tc>
        <w:tc>
          <w:tcPr>
            <w:tcW w:w="7134" w:type="dxa"/>
            <w:tcBorders>
              <w:top w:val="single" w:sz="2" w:space="0" w:color="000080"/>
              <w:left w:val="single" w:sz="2" w:space="0" w:color="000080"/>
              <w:bottom w:val="single" w:sz="2" w:space="0" w:color="000080"/>
              <w:right w:val="single" w:sz="2" w:space="0" w:color="000080"/>
            </w:tcBorders>
            <w:shd w:val="clear" w:color="auto" w:fill="FFFFFF"/>
          </w:tcPr>
          <w:p w:rsidR="003522AA" w:rsidRPr="003522AA" w:rsidRDefault="003522AA" w:rsidP="00280402">
            <w:pPr>
              <w:pStyle w:val="Corpsdetexte"/>
              <w:spacing w:after="0" w:line="240" w:lineRule="auto"/>
              <w:rPr>
                <w:rFonts w:cs="Calibri"/>
                <w:szCs w:val="20"/>
              </w:rPr>
            </w:pPr>
            <w:r w:rsidRPr="003522AA">
              <w:rPr>
                <w:rFonts w:cs="Calibri"/>
                <w:szCs w:val="20"/>
              </w:rPr>
              <w:t xml:space="preserve">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 montrer l’ancienneté du peuplement et la pluralité des héritages. </w:t>
            </w:r>
          </w:p>
          <w:p w:rsidR="003522AA" w:rsidRPr="003522AA" w:rsidRDefault="003522AA" w:rsidP="00280402">
            <w:pPr>
              <w:pStyle w:val="Corpsdetexte"/>
              <w:spacing w:after="0" w:line="240" w:lineRule="auto"/>
              <w:rPr>
                <w:rFonts w:cs="Calibri"/>
                <w:szCs w:val="20"/>
              </w:rPr>
            </w:pPr>
            <w:r w:rsidRPr="003522AA">
              <w:rPr>
                <w:rFonts w:cs="Calibri"/>
                <w:szCs w:val="20"/>
              </w:rPr>
              <w:t xml:space="preserve">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On n’oublie pas d’expliquer aux élèves </w:t>
            </w:r>
            <w:r w:rsidRPr="003522AA">
              <w:rPr>
                <w:rFonts w:eastAsia="Times New Roman" w:cs="Calibri"/>
                <w:color w:val="01163D"/>
                <w:szCs w:val="20"/>
              </w:rPr>
              <w:t>qu’à partir du IV</w:t>
            </w:r>
            <w:r w:rsidRPr="003522AA">
              <w:rPr>
                <w:rFonts w:eastAsia="Times New Roman" w:cs="Calibri"/>
                <w:color w:val="01163D"/>
                <w:szCs w:val="20"/>
                <w:vertAlign w:val="superscript"/>
              </w:rPr>
              <w:t>e</w:t>
            </w:r>
            <w:r w:rsidRPr="003522AA">
              <w:rPr>
                <w:rFonts w:eastAsia="Times New Roman" w:cs="Calibri"/>
                <w:color w:val="01163D"/>
                <w:szCs w:val="20"/>
              </w:rPr>
              <w:t xml:space="preserve"> siècle, des peuples venus de l'est, notamment les Francs et les Wisigoths, s'installent sur plusieurs siècles dans l'empire romain d'Occident, qui s'effondre définitivement vers la fin du V</w:t>
            </w:r>
            <w:r w:rsidRPr="003522AA">
              <w:rPr>
                <w:rFonts w:eastAsia="Times New Roman" w:cs="Calibri"/>
                <w:color w:val="01163D"/>
                <w:szCs w:val="20"/>
                <w:vertAlign w:val="superscript"/>
              </w:rPr>
              <w:t>e</w:t>
            </w:r>
            <w:r w:rsidRPr="003522AA">
              <w:rPr>
                <w:rFonts w:eastAsia="Times New Roman" w:cs="Calibri"/>
                <w:color w:val="01163D"/>
                <w:szCs w:val="20"/>
              </w:rPr>
              <w:t xml:space="preserve"> siècle.</w:t>
            </w:r>
          </w:p>
          <w:p w:rsidR="003522AA" w:rsidRPr="003522AA" w:rsidRDefault="003522AA" w:rsidP="003522AA">
            <w:pPr>
              <w:pStyle w:val="Corpsdetexte"/>
              <w:spacing w:after="0" w:line="240" w:lineRule="auto"/>
              <w:rPr>
                <w:rFonts w:cs="Calibri"/>
                <w:szCs w:val="20"/>
              </w:rPr>
            </w:pPr>
            <w:r w:rsidRPr="003522AA">
              <w:rPr>
                <w:rFonts w:cs="Calibri"/>
                <w:szCs w:val="20"/>
              </w:rPr>
              <w:t>Clovis, roi des Francs, est l’occasion de revisiter les relations entre les peuples dits barbares et l’empire romain, de montrer la continuité entre mondes romain et mérovingien, dont atteste le geste politique de son baptême. Charlemagne, couronné empereur en 800, roi des Francs et des Lombards, reconstitue un empire romain et chrétien.</w:t>
            </w:r>
          </w:p>
        </w:tc>
      </w:tr>
      <w:tr w:rsidR="003522AA" w:rsidRPr="003522AA">
        <w:tc>
          <w:tcPr>
            <w:tcW w:w="3122" w:type="dxa"/>
            <w:tcBorders>
              <w:top w:val="single" w:sz="2" w:space="0" w:color="000080"/>
              <w:left w:val="single" w:sz="2" w:space="0" w:color="000080"/>
              <w:bottom w:val="single" w:sz="2" w:space="0" w:color="000080"/>
            </w:tcBorders>
            <w:shd w:val="clear" w:color="auto" w:fill="FFFFFF"/>
          </w:tcPr>
          <w:p w:rsidR="003522AA" w:rsidRPr="003522AA" w:rsidRDefault="003522AA" w:rsidP="00280402">
            <w:pPr>
              <w:spacing w:after="0" w:line="240" w:lineRule="auto"/>
              <w:jc w:val="center"/>
              <w:rPr>
                <w:rFonts w:ascii="Times New Roman" w:hAnsi="Times New Roman" w:cs="Calibri"/>
                <w:b/>
                <w:sz w:val="24"/>
                <w:szCs w:val="20"/>
              </w:rPr>
            </w:pPr>
          </w:p>
          <w:p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2</w:t>
            </w:r>
          </w:p>
          <w:p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 xml:space="preserve">Le temps des rois </w:t>
            </w:r>
          </w:p>
          <w:p w:rsidR="003522AA" w:rsidRPr="003522AA" w:rsidRDefault="003522AA" w:rsidP="00280402">
            <w:pPr>
              <w:pStyle w:val="Corpsdetexte"/>
              <w:spacing w:after="0" w:line="240" w:lineRule="auto"/>
              <w:jc w:val="center"/>
              <w:rPr>
                <w:rFonts w:cs="Calibri"/>
                <w:szCs w:val="20"/>
              </w:rPr>
            </w:pPr>
          </w:p>
          <w:p w:rsidR="003522AA" w:rsidRPr="003522AA" w:rsidRDefault="003522AA" w:rsidP="003522AA">
            <w:pPr>
              <w:pStyle w:val="Corpsdetexte"/>
              <w:numPr>
                <w:ilvl w:val="0"/>
                <w:numId w:val="4"/>
              </w:numPr>
              <w:tabs>
                <w:tab w:val="left" w:pos="12656"/>
              </w:tabs>
              <w:spacing w:after="0" w:line="240" w:lineRule="auto"/>
              <w:ind w:left="0" w:firstLine="0"/>
              <w:rPr>
                <w:rFonts w:cs="Calibri"/>
                <w:szCs w:val="20"/>
              </w:rPr>
            </w:pPr>
            <w:r w:rsidRPr="003522AA">
              <w:rPr>
                <w:rFonts w:cs="Calibri"/>
                <w:szCs w:val="20"/>
              </w:rPr>
              <w:t>Louis IX, le « roi chrétien » au XIII</w:t>
            </w:r>
            <w:r w:rsidRPr="003522AA">
              <w:rPr>
                <w:rFonts w:cs="Calibri"/>
                <w:szCs w:val="20"/>
                <w:vertAlign w:val="superscript"/>
              </w:rPr>
              <w:t>e</w:t>
            </w:r>
            <w:r w:rsidRPr="003522AA">
              <w:rPr>
                <w:rFonts w:cs="Calibri"/>
                <w:szCs w:val="20"/>
              </w:rPr>
              <w:t xml:space="preserve"> siècle.</w:t>
            </w:r>
          </w:p>
          <w:p w:rsidR="003522AA" w:rsidRPr="003522AA" w:rsidRDefault="003522AA" w:rsidP="003522AA">
            <w:pPr>
              <w:pStyle w:val="Corpsdetexte"/>
              <w:numPr>
                <w:ilvl w:val="0"/>
                <w:numId w:val="4"/>
              </w:numPr>
              <w:tabs>
                <w:tab w:val="left" w:pos="12656"/>
              </w:tabs>
              <w:spacing w:after="0" w:line="240" w:lineRule="auto"/>
              <w:ind w:left="0" w:firstLine="0"/>
              <w:rPr>
                <w:rFonts w:cs="Calibri"/>
                <w:szCs w:val="20"/>
              </w:rPr>
            </w:pPr>
            <w:r w:rsidRPr="003522AA">
              <w:rPr>
                <w:rFonts w:cs="Calibri"/>
                <w:szCs w:val="20"/>
              </w:rPr>
              <w:t>François Ier, un protecteur des Arts et des Lettres à la Renaissance.</w:t>
            </w:r>
          </w:p>
          <w:p w:rsidR="003522AA" w:rsidRPr="003522AA" w:rsidRDefault="003522AA" w:rsidP="003522AA">
            <w:pPr>
              <w:pStyle w:val="Corpsdetexte"/>
              <w:numPr>
                <w:ilvl w:val="0"/>
                <w:numId w:val="4"/>
              </w:numPr>
              <w:tabs>
                <w:tab w:val="left" w:pos="12656"/>
              </w:tabs>
              <w:spacing w:after="0" w:line="240" w:lineRule="auto"/>
              <w:ind w:left="0" w:firstLine="0"/>
              <w:rPr>
                <w:rFonts w:cs="Calibri"/>
                <w:szCs w:val="20"/>
              </w:rPr>
            </w:pPr>
            <w:r w:rsidRPr="003522AA">
              <w:rPr>
                <w:rFonts w:cs="Calibri"/>
                <w:szCs w:val="20"/>
              </w:rPr>
              <w:t>Henri IV et l’édit de Nantes.</w:t>
            </w:r>
          </w:p>
          <w:p w:rsidR="003522AA" w:rsidRPr="003522AA" w:rsidRDefault="003522AA" w:rsidP="003522AA">
            <w:pPr>
              <w:pStyle w:val="Corpsdetexte"/>
              <w:numPr>
                <w:ilvl w:val="0"/>
                <w:numId w:val="4"/>
              </w:numPr>
              <w:tabs>
                <w:tab w:val="left" w:pos="12656"/>
              </w:tabs>
              <w:spacing w:after="0" w:line="240" w:lineRule="auto"/>
              <w:ind w:left="0" w:firstLine="0"/>
              <w:rPr>
                <w:rFonts w:cs="Calibri"/>
                <w:color w:val="000000"/>
                <w:szCs w:val="20"/>
              </w:rPr>
            </w:pPr>
            <w:r w:rsidRPr="003522AA">
              <w:rPr>
                <w:rFonts w:cs="Calibri"/>
                <w:szCs w:val="20"/>
              </w:rPr>
              <w:t>Louis XIV, le roi Soleil à Versailles.</w:t>
            </w:r>
          </w:p>
          <w:p w:rsidR="003522AA" w:rsidRPr="003522AA" w:rsidRDefault="003522AA" w:rsidP="00280402">
            <w:pPr>
              <w:spacing w:after="0" w:line="240" w:lineRule="auto"/>
              <w:jc w:val="center"/>
              <w:rPr>
                <w:rFonts w:ascii="Times New Roman" w:hAnsi="Times New Roman" w:cs="Calibri"/>
                <w:b/>
                <w:sz w:val="24"/>
                <w:szCs w:val="20"/>
              </w:rPr>
            </w:pPr>
          </w:p>
        </w:tc>
        <w:tc>
          <w:tcPr>
            <w:tcW w:w="7134" w:type="dxa"/>
            <w:tcBorders>
              <w:top w:val="single" w:sz="2" w:space="0" w:color="000080"/>
              <w:left w:val="single" w:sz="2" w:space="0" w:color="000080"/>
              <w:bottom w:val="single" w:sz="2" w:space="0" w:color="000080"/>
              <w:right w:val="single" w:sz="2" w:space="0" w:color="000080"/>
            </w:tcBorders>
            <w:shd w:val="clear" w:color="auto" w:fill="FFFFFF"/>
          </w:tcPr>
          <w:p w:rsidR="003522AA" w:rsidRPr="003522AA" w:rsidRDefault="003522AA" w:rsidP="00280402">
            <w:pPr>
              <w:spacing w:after="0" w:line="240" w:lineRule="auto"/>
              <w:rPr>
                <w:rFonts w:ascii="Times New Roman" w:eastAsia="Times New Roman" w:hAnsi="Times New Roman" w:cs="Calibri"/>
                <w:sz w:val="24"/>
                <w:szCs w:val="20"/>
                <w:lang w:eastAsia="fr-FR"/>
              </w:rPr>
            </w:pPr>
            <w:r w:rsidRPr="003522AA">
              <w:rPr>
                <w:rFonts w:ascii="Times New Roman" w:eastAsia="Times New Roman" w:hAnsi="Times New Roman" w:cs="Calibri"/>
                <w:sz w:val="24"/>
                <w:szCs w:val="20"/>
                <w:lang w:eastAsia="fr-FR"/>
              </w:rPr>
              <w:t>Comme l’objectif du cycle 3 est de construire quelques premiers grands repères de l’histoire de France, l’étude de la monarchie capétienne se centre sur le pouvoir royal, ses permanences et sur la construction territoriale du royaume de France, y compris via 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sont amenés à s’interroger sur les liens du Royaume de France avec d’autres acteurs et d’autres espaces. On inscrit dans le déroulé de ce thème une présentation de la formation du premier empire colonial français, porté par le pouvoir royal, et dont le peuplement repose notamment sur le déplacement d’Africains réduits en esclavage. Les figures royales étudiées permettent de présenter aux élèves quelques traits majeurs de l’histoire politique, mais aussi des questions économiques et sociales et celles liées aux violences telles que les croisades, les guerres de religion et le régicide.</w:t>
            </w:r>
          </w:p>
        </w:tc>
      </w:tr>
      <w:tr w:rsidR="003522AA" w:rsidRPr="003522AA">
        <w:tc>
          <w:tcPr>
            <w:tcW w:w="3122" w:type="dxa"/>
            <w:tcBorders>
              <w:left w:val="single" w:sz="2" w:space="0" w:color="000080"/>
              <w:bottom w:val="single" w:sz="2" w:space="0" w:color="000080"/>
            </w:tcBorders>
            <w:shd w:val="clear" w:color="auto" w:fill="FFFFFF"/>
          </w:tcPr>
          <w:p w:rsidR="003522AA" w:rsidRPr="003522AA" w:rsidRDefault="003522AA" w:rsidP="00280402">
            <w:pPr>
              <w:spacing w:after="0" w:line="240" w:lineRule="auto"/>
              <w:jc w:val="center"/>
              <w:rPr>
                <w:rFonts w:ascii="Times New Roman" w:hAnsi="Times New Roman" w:cs="Calibri"/>
                <w:b/>
                <w:sz w:val="24"/>
                <w:szCs w:val="20"/>
              </w:rPr>
            </w:pPr>
          </w:p>
          <w:p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3</w:t>
            </w:r>
          </w:p>
          <w:p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Le temps de la Révolution et de l’Empire</w:t>
            </w:r>
          </w:p>
          <w:p w:rsidR="003522AA" w:rsidRPr="003522AA" w:rsidRDefault="003522AA" w:rsidP="00280402">
            <w:pPr>
              <w:pStyle w:val="Corpsdetexte"/>
              <w:spacing w:after="0" w:line="240" w:lineRule="auto"/>
              <w:jc w:val="center"/>
              <w:rPr>
                <w:rFonts w:cs="Calibri"/>
                <w:szCs w:val="20"/>
              </w:rPr>
            </w:pPr>
          </w:p>
          <w:p w:rsidR="003522AA" w:rsidRPr="003522AA" w:rsidRDefault="003522AA" w:rsidP="00410E43">
            <w:pPr>
              <w:pStyle w:val="Corpsdetexte"/>
              <w:numPr>
                <w:ilvl w:val="0"/>
                <w:numId w:val="4"/>
              </w:numPr>
              <w:spacing w:after="0" w:line="240" w:lineRule="auto"/>
              <w:rPr>
                <w:rFonts w:cs="Calibri"/>
                <w:szCs w:val="20"/>
              </w:rPr>
            </w:pPr>
            <w:r w:rsidRPr="003522AA">
              <w:rPr>
                <w:rFonts w:cs="Calibri"/>
                <w:szCs w:val="20"/>
              </w:rPr>
              <w:t>De l’année 1789 à l’exécution du roi : Louis XVI, la Révolution, la Nation.</w:t>
            </w:r>
          </w:p>
          <w:p w:rsidR="003522AA" w:rsidRPr="003522AA" w:rsidRDefault="003522AA" w:rsidP="003522AA">
            <w:pPr>
              <w:pStyle w:val="Corpsdetexte"/>
              <w:numPr>
                <w:ilvl w:val="0"/>
                <w:numId w:val="4"/>
              </w:numPr>
              <w:tabs>
                <w:tab w:val="left" w:pos="12656"/>
              </w:tabs>
              <w:spacing w:after="0" w:line="240" w:lineRule="auto"/>
              <w:ind w:left="0" w:firstLine="0"/>
              <w:rPr>
                <w:rFonts w:eastAsia="Calibri" w:cs="Calibri"/>
                <w:i/>
                <w:szCs w:val="20"/>
              </w:rPr>
            </w:pPr>
            <w:r w:rsidRPr="003522AA">
              <w:rPr>
                <w:rFonts w:cs="Calibri"/>
                <w:color w:val="000000"/>
                <w:szCs w:val="20"/>
              </w:rPr>
              <w:t>Napoléon Bonaparte, du général à l’Empereur, de la Révolution à l’Empire</w:t>
            </w:r>
          </w:p>
        </w:tc>
        <w:tc>
          <w:tcPr>
            <w:tcW w:w="7134" w:type="dxa"/>
            <w:tcBorders>
              <w:left w:val="single" w:sz="2" w:space="0" w:color="000080"/>
              <w:bottom w:val="single" w:sz="2" w:space="0" w:color="000080"/>
              <w:right w:val="single" w:sz="2" w:space="0" w:color="000080"/>
            </w:tcBorders>
            <w:shd w:val="clear" w:color="auto" w:fill="FFFFFF"/>
          </w:tcPr>
          <w:p w:rsidR="003522AA" w:rsidRPr="003522AA" w:rsidRDefault="003522AA" w:rsidP="00280402">
            <w:pPr>
              <w:pStyle w:val="Corpsdetexte"/>
              <w:spacing w:after="0" w:line="240" w:lineRule="auto"/>
              <w:rPr>
                <w:rFonts w:cs="Calibri"/>
                <w:szCs w:val="20"/>
              </w:rPr>
            </w:pPr>
            <w:r w:rsidRPr="003522AA">
              <w:rPr>
                <w:rFonts w:cs="Calibri"/>
                <w:szCs w:val="20"/>
              </w:rPr>
              <w:t>La Révolution française marque une rupture fondamentale dans l’ordre monarchique établi et on présente bien Louis XVI comme le dernier roi de l’Ancien Régime. On apportera aux élèves quelques grandes explications des origines économiques, sociales, intellectuelles et politiques de la Révolution.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p w:rsidR="003522AA" w:rsidRPr="003522AA" w:rsidRDefault="003522AA" w:rsidP="003522AA">
            <w:pPr>
              <w:pStyle w:val="Corpsdetexte"/>
              <w:spacing w:after="0" w:line="240" w:lineRule="auto"/>
              <w:rPr>
                <w:rFonts w:cs="Calibri"/>
                <w:szCs w:val="20"/>
              </w:rPr>
            </w:pPr>
            <w:r w:rsidRPr="003522AA">
              <w:rPr>
                <w:rFonts w:cs="Calibri"/>
                <w:szCs w:val="20"/>
              </w:rPr>
              <w:t xml:space="preserve">Napoléon Bonaparte, général dans les armées républicaines, prend le pouvoir par la force et est proclamé empereur des Français en 1804, mais il conserve certains des acquis révolutionnaires. </w:t>
            </w:r>
          </w:p>
        </w:tc>
      </w:tr>
    </w:tbl>
    <w:p w:rsidR="003522AA" w:rsidRPr="003522AA" w:rsidRDefault="003522AA" w:rsidP="003522AA">
      <w:pPr>
        <w:rPr>
          <w:rFonts w:ascii="Times New Roman" w:hAnsi="Times New Roman"/>
          <w:sz w:val="24"/>
        </w:rPr>
      </w:pPr>
      <w:r w:rsidRPr="003522AA">
        <w:rPr>
          <w:rFonts w:ascii="Times New Roman" w:hAnsi="Times New Roman"/>
          <w:sz w:val="24"/>
        </w:rPr>
        <w:br w:type="page"/>
      </w:r>
    </w:p>
    <w:tbl>
      <w:tblPr>
        <w:tblW w:w="5000" w:type="pct"/>
        <w:tblLayout w:type="fixed"/>
        <w:tblCellMar>
          <w:left w:w="3" w:type="dxa"/>
          <w:right w:w="55" w:type="dxa"/>
        </w:tblCellMar>
        <w:tblLook w:val="0000" w:firstRow="0" w:lastRow="0" w:firstColumn="0" w:lastColumn="0" w:noHBand="0" w:noVBand="0"/>
      </w:tblPr>
      <w:tblGrid>
        <w:gridCol w:w="3801"/>
        <w:gridCol w:w="6455"/>
      </w:tblGrid>
      <w:tr w:rsidR="003522AA" w:rsidRPr="003522AA">
        <w:tc>
          <w:tcPr>
            <w:tcW w:w="9269" w:type="dxa"/>
            <w:gridSpan w:val="2"/>
            <w:tcBorders>
              <w:top w:val="single" w:sz="2" w:space="0" w:color="000080"/>
              <w:left w:val="single" w:sz="2" w:space="0" w:color="000080"/>
              <w:bottom w:val="single" w:sz="2" w:space="0" w:color="000080"/>
              <w:right w:val="single" w:sz="2" w:space="0" w:color="000080"/>
            </w:tcBorders>
            <w:shd w:val="clear" w:color="auto" w:fill="DAEEF3"/>
          </w:tcPr>
          <w:p w:rsidR="003522AA" w:rsidRPr="003522AA" w:rsidRDefault="003522AA" w:rsidP="00280402">
            <w:pPr>
              <w:spacing w:after="0" w:line="240" w:lineRule="auto"/>
              <w:jc w:val="center"/>
              <w:rPr>
                <w:rFonts w:ascii="Times New Roman" w:hAnsi="Times New Roman"/>
                <w:b/>
                <w:sz w:val="24"/>
                <w:szCs w:val="20"/>
              </w:rPr>
            </w:pPr>
            <w:r w:rsidRPr="003522AA">
              <w:rPr>
                <w:rFonts w:ascii="Times New Roman" w:hAnsi="Times New Roman"/>
                <w:b/>
                <w:sz w:val="24"/>
                <w:szCs w:val="20"/>
              </w:rPr>
              <w:t>Classe de CM2</w:t>
            </w:r>
          </w:p>
        </w:tc>
      </w:tr>
      <w:tr w:rsidR="003522AA" w:rsidRPr="003522AA">
        <w:tc>
          <w:tcPr>
            <w:tcW w:w="3435" w:type="dxa"/>
            <w:tcBorders>
              <w:top w:val="single" w:sz="2" w:space="0" w:color="000080"/>
              <w:left w:val="single" w:sz="2" w:space="0" w:color="000080"/>
              <w:bottom w:val="single" w:sz="2" w:space="0" w:color="000080"/>
            </w:tcBorders>
            <w:shd w:val="clear" w:color="auto" w:fill="DAEEF3"/>
          </w:tcPr>
          <w:p w:rsidR="003522AA" w:rsidRPr="003522AA" w:rsidRDefault="003522AA" w:rsidP="00280402">
            <w:pPr>
              <w:spacing w:after="0" w:line="240" w:lineRule="auto"/>
              <w:rPr>
                <w:rFonts w:ascii="Times New Roman" w:hAnsi="Times New Roman"/>
                <w:b/>
                <w:sz w:val="24"/>
                <w:szCs w:val="20"/>
              </w:rPr>
            </w:pPr>
            <w:r w:rsidRPr="003522AA">
              <w:rPr>
                <w:rFonts w:ascii="Times New Roman" w:hAnsi="Times New Roman"/>
                <w:b/>
                <w:sz w:val="24"/>
                <w:szCs w:val="20"/>
              </w:rPr>
              <w:t>Repères annuels de programmation</w:t>
            </w:r>
          </w:p>
        </w:tc>
        <w:tc>
          <w:tcPr>
            <w:tcW w:w="5834" w:type="dxa"/>
            <w:tcBorders>
              <w:top w:val="single" w:sz="2" w:space="0" w:color="000080"/>
              <w:left w:val="single" w:sz="2" w:space="0" w:color="000080"/>
              <w:bottom w:val="single" w:sz="2" w:space="0" w:color="000080"/>
              <w:right w:val="single" w:sz="2" w:space="0" w:color="000080"/>
            </w:tcBorders>
            <w:shd w:val="clear" w:color="auto" w:fill="DAEEF3"/>
          </w:tcPr>
          <w:p w:rsidR="003522AA" w:rsidRPr="003522AA" w:rsidRDefault="003522AA" w:rsidP="00280402">
            <w:pPr>
              <w:spacing w:after="0" w:line="240" w:lineRule="auto"/>
              <w:rPr>
                <w:rFonts w:ascii="Times New Roman" w:hAnsi="Times New Roman"/>
                <w:b/>
                <w:sz w:val="24"/>
                <w:szCs w:val="20"/>
              </w:rPr>
            </w:pPr>
            <w:r w:rsidRPr="003522AA">
              <w:rPr>
                <w:rFonts w:ascii="Times New Roman" w:hAnsi="Times New Roman"/>
                <w:b/>
                <w:sz w:val="24"/>
                <w:szCs w:val="20"/>
              </w:rPr>
              <w:t>Démarches et contenus d’enseignement</w:t>
            </w:r>
          </w:p>
        </w:tc>
      </w:tr>
      <w:tr w:rsidR="003522AA" w:rsidRPr="003522AA">
        <w:tc>
          <w:tcPr>
            <w:tcW w:w="3435" w:type="dxa"/>
            <w:tcBorders>
              <w:top w:val="single" w:sz="2" w:space="0" w:color="000080"/>
              <w:left w:val="single" w:sz="2" w:space="0" w:color="000080"/>
              <w:bottom w:val="single" w:sz="2" w:space="0" w:color="000080"/>
            </w:tcBorders>
            <w:shd w:val="clear" w:color="auto" w:fill="FFFFFF"/>
          </w:tcPr>
          <w:p w:rsidR="003522AA" w:rsidRPr="003522AA" w:rsidRDefault="003522AA" w:rsidP="00280402">
            <w:pPr>
              <w:spacing w:after="0" w:line="240" w:lineRule="auto"/>
              <w:jc w:val="center"/>
              <w:rPr>
                <w:rFonts w:ascii="Times New Roman" w:hAnsi="Times New Roman" w:cs="Calibri"/>
                <w:b/>
                <w:sz w:val="24"/>
                <w:szCs w:val="20"/>
              </w:rPr>
            </w:pPr>
          </w:p>
          <w:p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1</w:t>
            </w:r>
          </w:p>
          <w:p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Le temps de la République</w:t>
            </w:r>
          </w:p>
          <w:p w:rsidR="003522AA" w:rsidRPr="003522AA" w:rsidRDefault="003522AA" w:rsidP="00280402">
            <w:pPr>
              <w:pStyle w:val="Contenudetableau"/>
              <w:spacing w:after="0" w:line="240" w:lineRule="auto"/>
              <w:jc w:val="center"/>
              <w:rPr>
                <w:rFonts w:cs="Calibri"/>
                <w:szCs w:val="20"/>
              </w:rPr>
            </w:pPr>
          </w:p>
          <w:p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sz w:val="24"/>
                <w:szCs w:val="20"/>
              </w:rPr>
              <w:t>1892 : la République fête ses cent ans.</w:t>
            </w:r>
          </w:p>
          <w:p w:rsidR="003522AA" w:rsidRPr="003522AA" w:rsidRDefault="003522AA" w:rsidP="003522AA">
            <w:pPr>
              <w:widowControl w:val="0"/>
              <w:numPr>
                <w:ilvl w:val="0"/>
                <w:numId w:val="4"/>
              </w:numPr>
              <w:tabs>
                <w:tab w:val="left" w:pos="10076"/>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sz w:val="24"/>
                <w:szCs w:val="20"/>
              </w:rPr>
              <w:t>L’école primaire au temps de Jules Ferry.</w:t>
            </w:r>
          </w:p>
          <w:p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sz w:val="24"/>
                <w:szCs w:val="20"/>
              </w:rPr>
              <w:t>Des républiques, une démocratie : des libertés, des droits et des devoirs.</w:t>
            </w:r>
          </w:p>
          <w:p w:rsidR="003522AA" w:rsidRPr="003522AA" w:rsidRDefault="003522AA" w:rsidP="00280402">
            <w:pPr>
              <w:tabs>
                <w:tab w:val="left" w:pos="9716"/>
                <w:tab w:val="left" w:pos="12296"/>
              </w:tabs>
              <w:spacing w:after="0" w:line="240" w:lineRule="auto"/>
              <w:jc w:val="both"/>
              <w:rPr>
                <w:rFonts w:ascii="Times New Roman" w:hAnsi="Times New Roman" w:cs="Calibri"/>
                <w:sz w:val="24"/>
                <w:szCs w:val="20"/>
              </w:rPr>
            </w:pPr>
          </w:p>
          <w:p w:rsidR="003522AA" w:rsidRPr="003522AA" w:rsidRDefault="003522AA" w:rsidP="00280402">
            <w:pPr>
              <w:tabs>
                <w:tab w:val="left" w:pos="10076"/>
                <w:tab w:val="left" w:pos="12656"/>
              </w:tabs>
              <w:spacing w:after="0" w:line="240" w:lineRule="auto"/>
              <w:jc w:val="both"/>
              <w:rPr>
                <w:rFonts w:ascii="Times New Roman" w:hAnsi="Times New Roman" w:cs="Calibri"/>
                <w:sz w:val="24"/>
                <w:szCs w:val="20"/>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3522AA" w:rsidRPr="003522AA" w:rsidRDefault="003522AA" w:rsidP="00280402">
            <w:pPr>
              <w:pStyle w:val="Contenudetableau"/>
              <w:snapToGrid w:val="0"/>
              <w:spacing w:after="0" w:line="240" w:lineRule="auto"/>
              <w:rPr>
                <w:rFonts w:cs="Calibri"/>
                <w:szCs w:val="20"/>
                <w:shd w:val="clear" w:color="auto" w:fill="FFFFFF"/>
              </w:rPr>
            </w:pPr>
          </w:p>
          <w:p w:rsidR="003522AA" w:rsidRPr="003522AA" w:rsidRDefault="003522AA" w:rsidP="00280402">
            <w:pPr>
              <w:pStyle w:val="Contenudetableau"/>
              <w:spacing w:after="0" w:line="240" w:lineRule="auto"/>
              <w:rPr>
                <w:rFonts w:cs="Calibri"/>
                <w:szCs w:val="20"/>
                <w:shd w:val="clear" w:color="auto" w:fill="FFFFFF"/>
              </w:rPr>
            </w:pPr>
            <w:r w:rsidRPr="003522AA">
              <w:rPr>
                <w:rFonts w:cs="Calibri"/>
                <w:szCs w:val="20"/>
                <w:shd w:val="clear" w:color="auto" w:fill="FFFFFF"/>
              </w:rPr>
              <w:t>L’étude du centenaire de la République célébré en 1892 est mise en perspective pour montrer que les Français ont vécu différentes expériences politiques depuis la Révolution y compris celles ayant suscité conflits et violences (1830, 1848, 1870). Les cérémonies mettent en scène les symboles républicains. On montre aux élèves que pendant cette période s’enclenche également un nouveau processus de colonisation.</w:t>
            </w:r>
          </w:p>
          <w:p w:rsidR="003522AA" w:rsidRPr="003522AA" w:rsidRDefault="003522AA" w:rsidP="00280402">
            <w:pPr>
              <w:pStyle w:val="Contenudetableau"/>
              <w:spacing w:after="0" w:line="240" w:lineRule="auto"/>
              <w:rPr>
                <w:rFonts w:cs="Calibri"/>
                <w:szCs w:val="20"/>
                <w:shd w:val="clear" w:color="auto" w:fill="FFFFFF"/>
              </w:rPr>
            </w:pPr>
            <w:r w:rsidRPr="003522AA">
              <w:rPr>
                <w:rFonts w:cs="Calibri"/>
                <w:szCs w:val="20"/>
                <w:shd w:val="clear" w:color="auto" w:fill="FFFFFF"/>
              </w:rPr>
              <w:t>À partir des années 1880, l’adhésion à la République se construit en partie par l’école gratuite, laïque et obligatoire. Les bâtiments et les programmes de l’école de la République facilitent l’entrée concrète dans le sujet d’étude.</w:t>
            </w:r>
          </w:p>
          <w:p w:rsidR="003522AA" w:rsidRPr="003522AA" w:rsidRDefault="003522AA" w:rsidP="00280402">
            <w:pPr>
              <w:pStyle w:val="Contenudetableau"/>
              <w:spacing w:after="0" w:line="240" w:lineRule="auto"/>
              <w:rPr>
                <w:rFonts w:cs="Calibri"/>
                <w:szCs w:val="20"/>
                <w:shd w:val="clear" w:color="auto" w:fill="FFFFFF"/>
              </w:rPr>
            </w:pPr>
            <w:r w:rsidRPr="003522AA">
              <w:rPr>
                <w:rFonts w:cs="Calibri"/>
                <w:szCs w:val="20"/>
                <w:shd w:val="clear" w:color="auto" w:fill="FFFFFF"/>
              </w:rPr>
              <w:t>À partir de quelques exemples accessibles, on montre que les libertés (liberté d’expression, liberté de culte…) et les droits (droit de vote, droits des femmes…) en vigueur aujourd’hui, sous la V</w:t>
            </w:r>
            <w:r w:rsidRPr="003522AA">
              <w:rPr>
                <w:rFonts w:cs="Calibri"/>
                <w:szCs w:val="20"/>
                <w:shd w:val="clear" w:color="auto" w:fill="FFFFFF"/>
                <w:vertAlign w:val="superscript"/>
              </w:rPr>
              <w:t>e</w:t>
            </w:r>
            <w:r w:rsidRPr="003522AA">
              <w:rPr>
                <w:rFonts w:cs="Calibri"/>
                <w:szCs w:val="20"/>
                <w:shd w:val="clear" w:color="auto" w:fill="FFFFFF"/>
              </w:rPr>
              <w:t xml:space="preserve"> République, sont le fruit d’une conquête et d’une évolution de la démocratie et de la société et qu’ils sont toujours questionnés. On découvre des devoirs des citoyens.</w:t>
            </w:r>
          </w:p>
          <w:p w:rsidR="003522AA" w:rsidRPr="003522AA" w:rsidRDefault="003522AA" w:rsidP="00280402">
            <w:pPr>
              <w:pStyle w:val="Contenudetableau"/>
              <w:spacing w:after="0" w:line="240" w:lineRule="auto"/>
              <w:rPr>
                <w:rFonts w:cs="Calibri"/>
                <w:szCs w:val="20"/>
                <w:shd w:val="clear" w:color="auto" w:fill="FFFFFF"/>
              </w:rPr>
            </w:pPr>
          </w:p>
        </w:tc>
      </w:tr>
      <w:tr w:rsidR="003522AA" w:rsidRPr="003522AA">
        <w:tc>
          <w:tcPr>
            <w:tcW w:w="3435" w:type="dxa"/>
            <w:tcBorders>
              <w:top w:val="single" w:sz="2" w:space="0" w:color="000080"/>
              <w:left w:val="single" w:sz="2" w:space="0" w:color="000080"/>
              <w:bottom w:val="single" w:sz="2" w:space="0" w:color="000080"/>
            </w:tcBorders>
            <w:shd w:val="clear" w:color="auto" w:fill="FFFFFF"/>
          </w:tcPr>
          <w:p w:rsidR="003522AA" w:rsidRPr="003522AA" w:rsidRDefault="003522AA" w:rsidP="00280402">
            <w:pPr>
              <w:spacing w:after="0" w:line="240" w:lineRule="auto"/>
              <w:jc w:val="center"/>
              <w:rPr>
                <w:rFonts w:ascii="Times New Roman" w:hAnsi="Times New Roman" w:cs="Calibri"/>
                <w:b/>
                <w:sz w:val="24"/>
                <w:szCs w:val="20"/>
              </w:rPr>
            </w:pPr>
          </w:p>
          <w:p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2</w:t>
            </w:r>
          </w:p>
          <w:p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L’âge industriel en France</w:t>
            </w:r>
          </w:p>
          <w:p w:rsidR="003522AA" w:rsidRPr="003522AA" w:rsidRDefault="003522AA" w:rsidP="00280402">
            <w:pPr>
              <w:pStyle w:val="Contenudetableau"/>
              <w:spacing w:after="0" w:line="240" w:lineRule="auto"/>
              <w:jc w:val="center"/>
              <w:rPr>
                <w:rFonts w:cs="Calibri"/>
                <w:szCs w:val="20"/>
              </w:rPr>
            </w:pPr>
          </w:p>
          <w:p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Énergies et machines.</w:t>
            </w:r>
          </w:p>
          <w:p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Le travail à la mine, à l’usine, à l’atelier, au grand magasin.</w:t>
            </w:r>
          </w:p>
          <w:p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La ville industrielle.</w:t>
            </w:r>
          </w:p>
          <w:p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Le monde rural.</w:t>
            </w:r>
          </w:p>
          <w:p w:rsidR="003522AA" w:rsidRPr="003522AA" w:rsidRDefault="003522AA" w:rsidP="00280402">
            <w:pPr>
              <w:widowControl w:val="0"/>
              <w:tabs>
                <w:tab w:val="left" w:pos="12656"/>
              </w:tabs>
              <w:suppressAutoHyphens/>
              <w:spacing w:after="0" w:line="240" w:lineRule="auto"/>
              <w:jc w:val="both"/>
              <w:rPr>
                <w:rFonts w:ascii="Times New Roman" w:hAnsi="Times New Roman" w:cs="Calibri"/>
                <w:sz w:val="24"/>
                <w:szCs w:val="20"/>
                <w:shd w:val="clear" w:color="auto" w:fill="FFFFFF"/>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3522AA" w:rsidRPr="003522AA" w:rsidRDefault="003522AA" w:rsidP="00280402">
            <w:pPr>
              <w:pStyle w:val="Corpsdetexte"/>
              <w:spacing w:after="0" w:line="240" w:lineRule="auto"/>
              <w:rPr>
                <w:rFonts w:cs="Calibri"/>
                <w:szCs w:val="20"/>
                <w:shd w:val="clear" w:color="auto" w:fill="FFFFFF"/>
              </w:rPr>
            </w:pPr>
          </w:p>
          <w:p w:rsidR="003522AA" w:rsidRPr="003522AA" w:rsidRDefault="003522AA" w:rsidP="00280402">
            <w:pPr>
              <w:pStyle w:val="Corpsdetexte"/>
              <w:spacing w:after="0" w:line="240" w:lineRule="auto"/>
              <w:rPr>
                <w:rFonts w:cs="Calibri"/>
                <w:szCs w:val="20"/>
                <w:shd w:val="clear" w:color="auto" w:fill="FFFFFF"/>
              </w:rPr>
            </w:pPr>
            <w:r w:rsidRPr="003522AA">
              <w:rPr>
                <w:rFonts w:cs="Calibri"/>
                <w:szCs w:val="20"/>
                <w:shd w:val="clear" w:color="auto" w:fill="FFFFFF"/>
              </w:rPr>
              <w:t>Parmi les sujets d’étude proposés, le professeur en choisit deux</w:t>
            </w:r>
            <w:r w:rsidRPr="003522AA">
              <w:rPr>
                <w:rFonts w:cs="Calibri"/>
                <w:i/>
                <w:szCs w:val="20"/>
                <w:shd w:val="clear" w:color="auto" w:fill="FFFFFF"/>
              </w:rPr>
              <w:t>.</w:t>
            </w:r>
            <w:r w:rsidRPr="003522AA">
              <w:rPr>
                <w:rFonts w:cs="Calibri"/>
                <w:szCs w:val="20"/>
                <w:shd w:val="clear" w:color="auto" w:fill="FFFFFF"/>
              </w:rPr>
              <w:t xml:space="preserve"> Les entrées concrètes doivent être privilégiées pour saisir les nouveaux modes et lieux de production.</w:t>
            </w:r>
          </w:p>
          <w:p w:rsidR="003522AA" w:rsidRPr="003522AA" w:rsidRDefault="003522AA" w:rsidP="00280402">
            <w:pPr>
              <w:pStyle w:val="Corpsdetexte"/>
              <w:spacing w:after="0" w:line="240" w:lineRule="auto"/>
              <w:rPr>
                <w:rFonts w:cs="Calibri"/>
                <w:szCs w:val="20"/>
              </w:rPr>
            </w:pPr>
            <w:r w:rsidRPr="003522AA">
              <w:rPr>
                <w:rFonts w:cs="Calibri"/>
                <w:szCs w:val="20"/>
                <w:shd w:val="clear" w:color="auto" w:fill="FFFFFF"/>
              </w:rPr>
              <w:t>On montre que l’industrialisation est un processus qui s’inscrit dans la durée et qui entraine des changements sociaux ainsi que des évolutions des mondes urbain et rural.</w:t>
            </w:r>
          </w:p>
        </w:tc>
      </w:tr>
      <w:tr w:rsidR="003522AA" w:rsidRPr="003522AA">
        <w:tc>
          <w:tcPr>
            <w:tcW w:w="3435" w:type="dxa"/>
            <w:tcBorders>
              <w:top w:val="single" w:sz="2" w:space="0" w:color="000080"/>
              <w:left w:val="single" w:sz="2" w:space="0" w:color="000080"/>
              <w:bottom w:val="single" w:sz="2" w:space="0" w:color="000080"/>
            </w:tcBorders>
            <w:shd w:val="clear" w:color="auto" w:fill="FFFFFF"/>
          </w:tcPr>
          <w:p w:rsidR="003522AA" w:rsidRPr="003522AA" w:rsidRDefault="003522AA" w:rsidP="00280402">
            <w:pPr>
              <w:spacing w:after="0" w:line="240" w:lineRule="auto"/>
              <w:jc w:val="center"/>
              <w:rPr>
                <w:rFonts w:ascii="Times New Roman" w:hAnsi="Times New Roman" w:cs="Calibri"/>
                <w:b/>
                <w:sz w:val="24"/>
                <w:szCs w:val="20"/>
              </w:rPr>
            </w:pPr>
          </w:p>
          <w:p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3</w:t>
            </w:r>
          </w:p>
          <w:p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La France, des guerres mondiales</w:t>
            </w:r>
          </w:p>
          <w:p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à l’Union européenne</w:t>
            </w:r>
          </w:p>
          <w:p w:rsidR="003522AA" w:rsidRPr="003522AA" w:rsidRDefault="003522AA" w:rsidP="00280402">
            <w:pPr>
              <w:pStyle w:val="Corpsdetexte"/>
              <w:spacing w:after="0" w:line="240" w:lineRule="auto"/>
              <w:jc w:val="center"/>
              <w:rPr>
                <w:rFonts w:cs="Calibri"/>
                <w:szCs w:val="20"/>
              </w:rPr>
            </w:pPr>
          </w:p>
          <w:p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color w:val="000000"/>
                <w:sz w:val="24"/>
                <w:szCs w:val="20"/>
              </w:rPr>
            </w:pPr>
            <w:r w:rsidRPr="003522AA">
              <w:rPr>
                <w:rFonts w:ascii="Times New Roman" w:hAnsi="Times New Roman" w:cs="Calibri"/>
                <w:sz w:val="24"/>
                <w:szCs w:val="20"/>
              </w:rPr>
              <w:t>Deux guerres mondiales au vingtième siècle.</w:t>
            </w:r>
          </w:p>
          <w:p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color w:val="000000"/>
                <w:sz w:val="24"/>
                <w:szCs w:val="20"/>
              </w:rPr>
              <w:t>La construction européenne.</w:t>
            </w:r>
          </w:p>
          <w:p w:rsidR="003522AA" w:rsidRPr="003522AA" w:rsidRDefault="003522AA" w:rsidP="00280402">
            <w:pPr>
              <w:pStyle w:val="Corpsdetexte"/>
              <w:spacing w:after="0" w:line="240" w:lineRule="auto"/>
              <w:rPr>
                <w:rFonts w:cs="Calibri"/>
                <w:szCs w:val="20"/>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3522AA" w:rsidRPr="003522AA" w:rsidRDefault="003522AA" w:rsidP="00280402">
            <w:pPr>
              <w:spacing w:after="0" w:line="240" w:lineRule="auto"/>
              <w:rPr>
                <w:rFonts w:ascii="Times New Roman" w:hAnsi="Times New Roman" w:cs="Calibri"/>
                <w:color w:val="000000"/>
                <w:sz w:val="24"/>
                <w:szCs w:val="20"/>
              </w:rPr>
            </w:pPr>
          </w:p>
          <w:p w:rsidR="003522AA" w:rsidRPr="003522AA" w:rsidRDefault="003522AA" w:rsidP="00280402">
            <w:pPr>
              <w:spacing w:after="0" w:line="240" w:lineRule="auto"/>
              <w:rPr>
                <w:rFonts w:ascii="Times New Roman" w:hAnsi="Times New Roman" w:cs="Calibri"/>
                <w:color w:val="000000"/>
                <w:sz w:val="24"/>
                <w:szCs w:val="20"/>
              </w:rPr>
            </w:pPr>
            <w:r w:rsidRPr="003522AA">
              <w:rPr>
                <w:rFonts w:ascii="Times New Roman" w:hAnsi="Times New Roman" w:cs="Calibri"/>
                <w:color w:val="000000"/>
                <w:sz w:val="24"/>
                <w:szCs w:val="20"/>
              </w:rPr>
              <w:t xml:space="preserve">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 </w:t>
            </w:r>
          </w:p>
          <w:p w:rsidR="003522AA" w:rsidRPr="003522AA" w:rsidRDefault="003522AA" w:rsidP="00280402">
            <w:pPr>
              <w:spacing w:after="0" w:line="240" w:lineRule="auto"/>
              <w:rPr>
                <w:rFonts w:ascii="Times New Roman" w:hAnsi="Times New Roman" w:cs="Calibri"/>
                <w:color w:val="000000"/>
                <w:sz w:val="24"/>
                <w:szCs w:val="20"/>
                <w:shd w:val="clear" w:color="auto" w:fill="FFFFFF"/>
              </w:rPr>
            </w:pPr>
            <w:r w:rsidRPr="003522AA">
              <w:rPr>
                <w:rFonts w:ascii="Times New Roman" w:hAnsi="Times New Roman" w:cs="Calibri"/>
                <w:color w:val="000000"/>
                <w:sz w:val="24"/>
                <w:szCs w:val="20"/>
              </w:rPr>
              <w:t>On évoque la Résistance, la France combattante et la collaboration. On aborde le génocide des Juifs ainsi que les persécutions à l’encontre d’autres populations.</w:t>
            </w:r>
          </w:p>
          <w:p w:rsidR="003522AA" w:rsidRPr="003522AA" w:rsidRDefault="003522AA" w:rsidP="00280402">
            <w:pPr>
              <w:pStyle w:val="Corpsdetexte"/>
              <w:spacing w:after="0" w:line="240" w:lineRule="auto"/>
              <w:rPr>
                <w:rFonts w:cs="Calibri"/>
                <w:color w:val="000000"/>
                <w:szCs w:val="20"/>
                <w:shd w:val="clear" w:color="auto" w:fill="FFFFFF"/>
              </w:rPr>
            </w:pPr>
            <w:r w:rsidRPr="003522AA">
              <w:rPr>
                <w:rFonts w:cs="Calibri"/>
                <w:color w:val="000000"/>
                <w:szCs w:val="20"/>
                <w:shd w:val="clear" w:color="auto" w:fill="FFFFFF"/>
              </w:rPr>
              <w:t xml:space="preserve">L’élève découvre que des pays européens, autrefois en guerre les uns contre les autres, sont aujourd’hui rassemblés au sein de l’Union européenne. </w:t>
            </w:r>
          </w:p>
          <w:p w:rsidR="003522AA" w:rsidRPr="003522AA" w:rsidRDefault="003522AA" w:rsidP="00280402">
            <w:pPr>
              <w:pStyle w:val="Corpsdetexte"/>
              <w:spacing w:after="0" w:line="240" w:lineRule="auto"/>
              <w:rPr>
                <w:rFonts w:cs="Calibri"/>
                <w:color w:val="000000"/>
                <w:szCs w:val="20"/>
                <w:shd w:val="clear" w:color="auto" w:fill="FFFFFF"/>
              </w:rPr>
            </w:pPr>
          </w:p>
        </w:tc>
      </w:tr>
    </w:tbl>
    <w:p w:rsidR="003522AA" w:rsidRPr="003522AA" w:rsidRDefault="003522AA" w:rsidP="003522AA">
      <w:pPr>
        <w:rPr>
          <w:rFonts w:ascii="Times New Roman" w:hAnsi="Times New Roman"/>
          <w:sz w:val="24"/>
        </w:rPr>
      </w:pPr>
      <w:r w:rsidRPr="003522AA">
        <w:rPr>
          <w:rFonts w:ascii="Times New Roman" w:hAnsi="Times New Roman"/>
          <w:sz w:val="24"/>
        </w:rPr>
        <w:br w:type="page"/>
      </w:r>
    </w:p>
    <w:p w:rsidR="00A65635" w:rsidRPr="00A65635" w:rsidRDefault="00A65635" w:rsidP="003522AA">
      <w:pPr>
        <w:rPr>
          <w:rFonts w:ascii="Times New Roman" w:hAnsi="Times New Roman"/>
          <w:sz w:val="24"/>
        </w:rPr>
      </w:pPr>
    </w:p>
    <w:p w:rsidR="00A65635" w:rsidRDefault="00A65635" w:rsidP="00A65635">
      <w:pPr>
        <w:pStyle w:val="Corpsdetexte"/>
        <w:tabs>
          <w:tab w:val="left" w:pos="9639"/>
        </w:tabs>
        <w:spacing w:after="0" w:line="240" w:lineRule="auto"/>
        <w:ind w:left="567" w:right="559" w:firstLine="567"/>
        <w:jc w:val="both"/>
        <w:rPr>
          <w:rFonts w:cs="Calibri"/>
          <w:b/>
          <w:color w:val="31849B"/>
        </w:rPr>
      </w:pPr>
      <w:r w:rsidRPr="00A65635">
        <w:rPr>
          <w:rFonts w:cs="Calibri"/>
          <w:b/>
          <w:color w:val="31849B"/>
        </w:rPr>
        <w:t>Géographie</w:t>
      </w:r>
    </w:p>
    <w:p w:rsidR="00A65635" w:rsidRPr="00A65635" w:rsidRDefault="00A65635" w:rsidP="00A65635">
      <w:pPr>
        <w:pStyle w:val="Corpsdetexte"/>
        <w:tabs>
          <w:tab w:val="left" w:pos="9639"/>
        </w:tabs>
        <w:spacing w:after="0" w:line="240" w:lineRule="auto"/>
        <w:ind w:left="567" w:right="559" w:firstLine="567"/>
        <w:jc w:val="both"/>
        <w:rPr>
          <w:rFonts w:cs="Calibri"/>
          <w:b/>
          <w:iCs/>
          <w:color w:val="31849B"/>
        </w:rPr>
      </w:pPr>
    </w:p>
    <w:p w:rsid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r w:rsidRPr="00A65635">
        <w:rPr>
          <w:rFonts w:cs="Calibri"/>
          <w:iCs/>
          <w:color w:val="000000"/>
          <w:szCs w:val="20"/>
        </w:rPr>
        <w:t>La notion d’habiter est centrale au cycle 3 ; elle permet aux élèves de mieux cerner et s’approprier l’objectif et les méthodes de l’enseignement de géographie. En géographie, habiter ne se réduit pas à résider, avoir son domicile quelque part. S’intéresser à l’habiter consiste à observer les façons dont les humains organisent et pratiquent leurs espaces de vie, à toutes les échelles. Ainsi, l’étude des « modes d’habiter » doit faire entrer simplement les élèves, à partir de cas très concrets, dans le raisonnement géographique par la découverte, l’analyse et la compréhension des relations dynamiques que les individus-habitants et les sociétés entretiennent à différentes échelles avec les territoires et les lieux qu’ils pratiquent, conçoivent, organisent, représentent.</w:t>
      </w:r>
    </w:p>
    <w:p w:rsidR="00A65635" w:rsidRP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p>
    <w:p w:rsid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r w:rsidRPr="00A65635">
        <w:rPr>
          <w:rFonts w:cs="Calibri"/>
          <w:iCs/>
          <w:color w:val="000000"/>
          <w:szCs w:val="20"/>
        </w:rPr>
        <w:t>Les élèves découvrent ainsi que pratiquer un lieu, pour une personne, c’est en avoir l’usage et y accomplir des actes du quotidien comme le travail, les achats, les loisirs... Il faut pour cela pouvoir y accéder, le parcourir, en connaitre les fonctions, le partager avec d’autres. Les apprentissages commencent par une investigation des lieux de vie du quotidien et de proximité ; sont ensuite abordés d’autres échelles et d’autres « milieux » sociaux et culturels ; enfin, la dernière année du cycle s’ouvre à l’analyse de la diversité des « habiter » dans le monde.</w:t>
      </w:r>
    </w:p>
    <w:p w:rsidR="00A65635" w:rsidRP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p>
    <w:p w:rsid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r w:rsidRPr="00A65635">
        <w:rPr>
          <w:rFonts w:cs="Calibri"/>
          <w:iCs/>
          <w:color w:val="000000"/>
          <w:szCs w:val="20"/>
        </w:rPr>
        <w:t>La nécessité de faire comprendre aux élèves l’impératif d’un développement durable et équitable de l’habitation humaine de la Terre et les enjeux liés structure l’enseignement de géographie des cycles 3 et 4. Ils introduisent un nouveau rapport au futur et permettent aux élèves d’apprendre à inscrire leur réflexion dans un temps long et à imaginer des alternatives à ce que l’on pense comme un futur inéluctable. C’est notamment l’occasion d’une sensibilisation des élèves à la prospective territoriale. En effet, l’introduction d’une dimension prospective dans l’enseignement de la géographie permet aux élèves de mieux s’approprier les dynamiques des territoires et de réfléchir aux scénarios d’avenir possibles. En classe de sixième, c’est l’occasion pour le(s) professeur(s) de mener un projet de son (leur) choix, qui peut reprendre des thématiques abordées en première partie du cycle.</w:t>
      </w:r>
    </w:p>
    <w:p w:rsidR="00A65635" w:rsidRP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p>
    <w:p w:rsidR="00A65635" w:rsidRP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r w:rsidRPr="00A65635">
        <w:rPr>
          <w:rFonts w:cs="Calibri"/>
          <w:iCs/>
          <w:color w:val="000000"/>
          <w:szCs w:val="20"/>
        </w:rPr>
        <w:t>Pendant le cycle 3, l’acquisition de connaissances et de méthodes géographiques variées aide les élèves à dépasser une expérience personnelle de l’espace vécu pour accéder à la compréhension et à la pratique d’un espace social, structuré et partagé avec d’autres individus.</w:t>
      </w:r>
    </w:p>
    <w:p w:rsid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r w:rsidRPr="00A65635">
        <w:rPr>
          <w:rFonts w:cs="Calibri"/>
          <w:iCs/>
          <w:color w:val="000000"/>
          <w:szCs w:val="20"/>
        </w:rPr>
        <w:t xml:space="preserve">Les sujets d’étude traités à l’école élémentaire se sont appuyés sur des exemples précis qui peuvent alimenter l’étude des systèmes spatiaux abordés au cours de l’année de sixième. </w:t>
      </w:r>
    </w:p>
    <w:p w:rsidR="00A65635" w:rsidRP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p>
    <w:p w:rsid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r w:rsidRPr="00A65635">
        <w:rPr>
          <w:rFonts w:cs="Calibri"/>
          <w:iCs/>
          <w:color w:val="000000"/>
          <w:szCs w:val="20"/>
        </w:rPr>
        <w:t>Le professeur élabore un parcours qui conduit les élèves à découvrir différents lieux dans le monde tout en poursuivant la découverte et la connaissance des territoires de proximité. Il traite les thèmes au programme dans l’ordre qu’il choisit. En sixième, le thème 4 peut être scindé et étudié de manière filée tout au long de l’année.</w:t>
      </w:r>
    </w:p>
    <w:p w:rsidR="00A65635" w:rsidRP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p>
    <w:p w:rsid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r w:rsidRPr="00A65635">
        <w:rPr>
          <w:rFonts w:cs="Calibri"/>
          <w:iCs/>
          <w:color w:val="000000"/>
          <w:szCs w:val="20"/>
        </w:rPr>
        <w:t>Des études approfondies de certains lieux permettent aux élèves d’observer des réalités géographiques concrètes et de s’exercer au raisonnement géographique. La contextualisation, mettant en relation le lieu étudié avec d’autres lieux et avec le monde, donne la possibilité de continuer le travail sur les grands repères géographiques.</w:t>
      </w:r>
    </w:p>
    <w:p w:rsidR="00A65635" w:rsidRPr="00A65635" w:rsidRDefault="00A65635" w:rsidP="00A65635">
      <w:pPr>
        <w:pStyle w:val="Corpsdetexte"/>
        <w:tabs>
          <w:tab w:val="left" w:pos="2638"/>
          <w:tab w:val="left" w:pos="9639"/>
        </w:tabs>
        <w:spacing w:after="0" w:line="240" w:lineRule="auto"/>
        <w:ind w:left="567" w:right="559" w:firstLine="567"/>
        <w:jc w:val="both"/>
        <w:rPr>
          <w:rFonts w:cs="Calibri"/>
          <w:iCs/>
          <w:color w:val="000000"/>
          <w:szCs w:val="20"/>
        </w:rPr>
      </w:pPr>
    </w:p>
    <w:p w:rsidR="00A65635" w:rsidRPr="00A65635" w:rsidRDefault="00A65635" w:rsidP="00A65635">
      <w:pPr>
        <w:pStyle w:val="Corpsdetexte"/>
        <w:tabs>
          <w:tab w:val="left" w:pos="2638"/>
          <w:tab w:val="left" w:pos="9639"/>
        </w:tabs>
        <w:spacing w:after="0" w:line="240" w:lineRule="auto"/>
        <w:ind w:left="567" w:right="559" w:firstLine="567"/>
        <w:jc w:val="both"/>
        <w:rPr>
          <w:rFonts w:cs="Calibri"/>
          <w:i/>
          <w:iCs/>
          <w:color w:val="000000"/>
          <w:szCs w:val="20"/>
        </w:rPr>
      </w:pPr>
      <w:r w:rsidRPr="00A65635">
        <w:rPr>
          <w:rFonts w:cs="Calibri"/>
          <w:iCs/>
          <w:color w:val="000000"/>
          <w:szCs w:val="20"/>
        </w:rPr>
        <w:t>Les thèmes du programme invitent à poursuivre la réflexion sur les enjeux liés au développement durable des territoires.</w:t>
      </w:r>
      <w:r w:rsidRPr="00A65635">
        <w:rPr>
          <w:rFonts w:cs="Calibri"/>
          <w:i/>
          <w:iCs/>
          <w:color w:val="000000"/>
          <w:szCs w:val="20"/>
        </w:rPr>
        <w:t xml:space="preserve"> </w:t>
      </w:r>
    </w:p>
    <w:p w:rsidR="00A65635" w:rsidRPr="00A65635" w:rsidRDefault="00A65635" w:rsidP="00A65635">
      <w:pPr>
        <w:pStyle w:val="Corpsdetexte"/>
        <w:tabs>
          <w:tab w:val="left" w:pos="2638"/>
        </w:tabs>
        <w:spacing w:after="0" w:line="240" w:lineRule="auto"/>
        <w:jc w:val="both"/>
        <w:rPr>
          <w:rFonts w:cs="Calibri"/>
          <w:szCs w:val="20"/>
        </w:rPr>
      </w:pPr>
      <w:r w:rsidRPr="00A65635">
        <w:rPr>
          <w:rFonts w:cs="Calibri"/>
          <w:i/>
          <w:iCs/>
          <w:color w:val="000000"/>
          <w:szCs w:val="20"/>
        </w:rPr>
        <w:br w:type="page"/>
      </w:r>
    </w:p>
    <w:p w:rsidR="00A65635" w:rsidRPr="00A65635" w:rsidRDefault="00A65635" w:rsidP="00A65635">
      <w:pPr>
        <w:pStyle w:val="Corpsdetexte"/>
        <w:spacing w:after="0" w:line="240" w:lineRule="auto"/>
        <w:rPr>
          <w:rFonts w:cs="Calibri"/>
          <w:szCs w:val="20"/>
        </w:rPr>
      </w:pPr>
    </w:p>
    <w:p w:rsidR="00A65635" w:rsidRPr="00A65635" w:rsidRDefault="00A65635" w:rsidP="00A65635">
      <w:pPr>
        <w:pStyle w:val="Corpsdetexte"/>
        <w:spacing w:after="0" w:line="240" w:lineRule="auto"/>
        <w:rPr>
          <w:rFonts w:cs="Calibri"/>
          <w:szCs w:val="20"/>
        </w:rPr>
      </w:pPr>
    </w:p>
    <w:tbl>
      <w:tblPr>
        <w:tblW w:w="5000" w:type="pct"/>
        <w:tblLayout w:type="fixed"/>
        <w:tblCellMar>
          <w:left w:w="6" w:type="dxa"/>
          <w:right w:w="55" w:type="dxa"/>
        </w:tblCellMar>
        <w:tblLook w:val="0000" w:firstRow="0" w:lastRow="0" w:firstColumn="0" w:lastColumn="0" w:noHBand="0" w:noVBand="0"/>
      </w:tblPr>
      <w:tblGrid>
        <w:gridCol w:w="3790"/>
        <w:gridCol w:w="6469"/>
      </w:tblGrid>
      <w:tr w:rsidR="00A65635" w:rsidRPr="00A65635">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A65635" w:rsidRPr="00A65635" w:rsidRDefault="00A65635" w:rsidP="00280402">
            <w:pPr>
              <w:pStyle w:val="Corpsdetexte"/>
              <w:suppressLineNumbers/>
              <w:tabs>
                <w:tab w:val="left" w:pos="6416"/>
              </w:tabs>
              <w:spacing w:after="0" w:line="240" w:lineRule="auto"/>
              <w:jc w:val="center"/>
              <w:rPr>
                <w:rFonts w:cs="Calibri"/>
                <w:b/>
                <w:color w:val="000000"/>
                <w:szCs w:val="20"/>
              </w:rPr>
            </w:pPr>
            <w:r w:rsidRPr="00A65635">
              <w:rPr>
                <w:rFonts w:cs="Calibri"/>
                <w:b/>
                <w:color w:val="000000"/>
                <w:szCs w:val="20"/>
              </w:rPr>
              <w:t>Classe de CM1</w:t>
            </w:r>
          </w:p>
        </w:tc>
      </w:tr>
      <w:tr w:rsidR="00A65635" w:rsidRPr="00A65635">
        <w:tc>
          <w:tcPr>
            <w:tcW w:w="3456" w:type="dxa"/>
            <w:tcBorders>
              <w:top w:val="single" w:sz="2" w:space="0" w:color="000080"/>
              <w:left w:val="single" w:sz="2" w:space="0" w:color="000080"/>
              <w:bottom w:val="single" w:sz="2" w:space="0" w:color="000080"/>
            </w:tcBorders>
            <w:shd w:val="clear" w:color="auto" w:fill="DAEEF3"/>
          </w:tcPr>
          <w:p w:rsidR="00A65635" w:rsidRPr="00A65635" w:rsidRDefault="00A65635" w:rsidP="00280402">
            <w:pPr>
              <w:spacing w:after="0" w:line="240" w:lineRule="auto"/>
              <w:rPr>
                <w:rFonts w:ascii="Times New Roman" w:hAnsi="Times New Roman" w:cs="Calibri"/>
                <w:b/>
                <w:sz w:val="24"/>
                <w:szCs w:val="20"/>
              </w:rPr>
            </w:pPr>
            <w:r w:rsidRPr="00A65635">
              <w:rPr>
                <w:rFonts w:ascii="Times New Roman" w:hAnsi="Times New Roman" w:cs="Calibri"/>
                <w:b/>
                <w:sz w:val="24"/>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A65635" w:rsidRPr="00A65635" w:rsidRDefault="00A65635" w:rsidP="00280402">
            <w:pPr>
              <w:pStyle w:val="Corpsdetexte"/>
              <w:suppressLineNumbers/>
              <w:tabs>
                <w:tab w:val="left" w:pos="6416"/>
              </w:tabs>
              <w:spacing w:after="0" w:line="240" w:lineRule="auto"/>
              <w:jc w:val="both"/>
              <w:rPr>
                <w:rFonts w:cs="Calibri"/>
                <w:b/>
                <w:color w:val="000000"/>
                <w:szCs w:val="20"/>
              </w:rPr>
            </w:pPr>
            <w:r w:rsidRPr="00A65635">
              <w:rPr>
                <w:rFonts w:cs="Calibri"/>
                <w:b/>
                <w:color w:val="000000"/>
                <w:szCs w:val="20"/>
              </w:rPr>
              <w:t>Démarches et contenus d’enseignement</w:t>
            </w:r>
          </w:p>
        </w:tc>
      </w:tr>
      <w:tr w:rsidR="00A65635" w:rsidRPr="00A65635">
        <w:tc>
          <w:tcPr>
            <w:tcW w:w="3456" w:type="dxa"/>
            <w:tcBorders>
              <w:top w:val="single" w:sz="2" w:space="0" w:color="000080"/>
              <w:left w:val="single" w:sz="2" w:space="0" w:color="000080"/>
              <w:bottom w:val="single" w:sz="2" w:space="0" w:color="000080"/>
            </w:tcBorders>
            <w:shd w:val="clear" w:color="auto" w:fill="FFFFFF"/>
          </w:tcPr>
          <w:p w:rsidR="00A65635" w:rsidRPr="00A65635" w:rsidRDefault="00A65635" w:rsidP="00280402">
            <w:pPr>
              <w:spacing w:after="0" w:line="240" w:lineRule="auto"/>
              <w:jc w:val="center"/>
              <w:rPr>
                <w:rFonts w:ascii="Times New Roman" w:hAnsi="Times New Roman" w:cs="Calibri"/>
                <w:b/>
                <w:sz w:val="24"/>
                <w:szCs w:val="20"/>
              </w:rPr>
            </w:pPr>
          </w:p>
          <w:p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1</w:t>
            </w:r>
          </w:p>
          <w:p w:rsidR="00A65635" w:rsidRPr="00A65635" w:rsidRDefault="00A65635" w:rsidP="00280402">
            <w:pPr>
              <w:pStyle w:val="Corpsdetexte"/>
              <w:spacing w:after="0" w:line="240" w:lineRule="auto"/>
              <w:jc w:val="center"/>
              <w:rPr>
                <w:rFonts w:cs="Calibri"/>
                <w:szCs w:val="20"/>
              </w:rPr>
            </w:pPr>
            <w:r w:rsidRPr="00A65635">
              <w:rPr>
                <w:rFonts w:eastAsia="Calibri" w:cs="Calibri"/>
                <w:b/>
                <w:color w:val="auto"/>
                <w:szCs w:val="20"/>
                <w:lang w:eastAsia="en-US" w:bidi="ar-SA"/>
              </w:rPr>
              <w:t>Découvrir le(s) lieu(x) où j’habite</w:t>
            </w:r>
          </w:p>
          <w:p w:rsidR="00A65635" w:rsidRPr="00A65635" w:rsidRDefault="00A65635" w:rsidP="00A65635">
            <w:pPr>
              <w:pStyle w:val="Corpsdetexte"/>
              <w:numPr>
                <w:ilvl w:val="0"/>
                <w:numId w:val="5"/>
              </w:numPr>
              <w:tabs>
                <w:tab w:val="left" w:pos="6776"/>
              </w:tabs>
              <w:spacing w:after="0" w:line="240" w:lineRule="auto"/>
              <w:ind w:left="0" w:firstLine="0"/>
              <w:rPr>
                <w:rFonts w:cs="Calibri"/>
                <w:color w:val="000000"/>
                <w:szCs w:val="20"/>
              </w:rPr>
            </w:pPr>
            <w:r w:rsidRPr="00A65635">
              <w:rPr>
                <w:rFonts w:cs="Calibri"/>
                <w:color w:val="000000"/>
                <w:szCs w:val="20"/>
              </w:rPr>
              <w:t>Identifier les caractéristiques de mon(mes) lieu(x) de vie.</w:t>
            </w:r>
          </w:p>
          <w:p w:rsidR="00A65635" w:rsidRPr="00A65635" w:rsidRDefault="00A65635" w:rsidP="00A65635">
            <w:pPr>
              <w:pStyle w:val="Corpsdetexte"/>
              <w:numPr>
                <w:ilvl w:val="0"/>
                <w:numId w:val="5"/>
              </w:numPr>
              <w:tabs>
                <w:tab w:val="left" w:pos="6776"/>
              </w:tabs>
              <w:spacing w:after="0" w:line="240" w:lineRule="auto"/>
              <w:ind w:left="0" w:firstLine="0"/>
              <w:rPr>
                <w:rFonts w:cs="Calibri"/>
                <w:color w:val="000000"/>
                <w:szCs w:val="20"/>
              </w:rPr>
            </w:pPr>
            <w:r w:rsidRPr="00A65635">
              <w:rPr>
                <w:rFonts w:cs="Calibri"/>
                <w:color w:val="000000"/>
                <w:szCs w:val="20"/>
              </w:rPr>
              <w:t>Localiser mon (mes) lieu(x) de vie et le(s) situer à différentes échelles.</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A65635" w:rsidRPr="00A65635" w:rsidRDefault="00A65635" w:rsidP="00280402">
            <w:pPr>
              <w:pStyle w:val="Corpsdetexte"/>
              <w:suppressLineNumbers/>
              <w:tabs>
                <w:tab w:val="left" w:pos="6416"/>
              </w:tabs>
              <w:spacing w:after="0" w:line="240" w:lineRule="auto"/>
              <w:jc w:val="both"/>
              <w:rPr>
                <w:rFonts w:cs="Calibri"/>
                <w:color w:val="000000"/>
                <w:szCs w:val="20"/>
              </w:rPr>
            </w:pPr>
          </w:p>
          <w:p w:rsidR="00A65635" w:rsidRPr="00A65635" w:rsidRDefault="00A65635" w:rsidP="00280402">
            <w:pPr>
              <w:pStyle w:val="Corpsdetexte"/>
              <w:suppressLineNumbers/>
              <w:tabs>
                <w:tab w:val="left" w:pos="6416"/>
              </w:tabs>
              <w:spacing w:after="0" w:line="240" w:lineRule="auto"/>
              <w:rPr>
                <w:rFonts w:cs="Calibri"/>
                <w:color w:val="000000"/>
                <w:szCs w:val="20"/>
              </w:rPr>
            </w:pPr>
            <w:r w:rsidRPr="00A65635">
              <w:rPr>
                <w:rFonts w:cs="Calibri"/>
                <w:color w:val="000000"/>
                <w:szCs w:val="20"/>
              </w:rPr>
              <w:t>Ce thème introducteur réinvestit la lecture des paysages du quotidien de l’élève et la découverte de son environnement proche, réalisées au cycle 2, pour élargir ses horizons.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rsidR="00A65635" w:rsidRPr="00A65635" w:rsidRDefault="00A65635" w:rsidP="00280402">
            <w:pPr>
              <w:pStyle w:val="Corpsdetexte"/>
              <w:suppressLineNumbers/>
              <w:tabs>
                <w:tab w:val="left" w:pos="6416"/>
              </w:tabs>
              <w:spacing w:after="0" w:line="240" w:lineRule="auto"/>
              <w:rPr>
                <w:rFonts w:cs="Calibri"/>
                <w:color w:val="000000"/>
                <w:szCs w:val="20"/>
              </w:rPr>
            </w:pPr>
            <w:r w:rsidRPr="00A65635">
              <w:rPr>
                <w:rFonts w:cs="Calibri"/>
                <w:color w:val="000000"/>
                <w:szCs w:val="20"/>
              </w:rPr>
              <w:t>Un premier questionnement est ainsi posé sur ce qu’est « habiter ». On travaille sur les représentations et les pratiques que l’élève a de son (ses) lieu(x) de vie. Le(s) lieu(x) de vie de l’élève est (sont) inséré(s) dans des territoires plus vastes, région, France, Europe, monde, qu’on doit savoir reconnaitre et nommer.</w:t>
            </w:r>
          </w:p>
          <w:p w:rsidR="00A65635" w:rsidRPr="00A65635" w:rsidRDefault="00A65635" w:rsidP="00280402">
            <w:pPr>
              <w:pStyle w:val="Corpsdetexte"/>
              <w:suppressLineNumbers/>
              <w:tabs>
                <w:tab w:val="left" w:pos="6416"/>
              </w:tabs>
              <w:spacing w:after="0" w:line="240" w:lineRule="auto"/>
              <w:jc w:val="both"/>
              <w:rPr>
                <w:rFonts w:cs="Calibri"/>
                <w:szCs w:val="20"/>
              </w:rPr>
            </w:pPr>
          </w:p>
        </w:tc>
      </w:tr>
      <w:tr w:rsidR="00A65635" w:rsidRPr="00A65635">
        <w:tc>
          <w:tcPr>
            <w:tcW w:w="3456" w:type="dxa"/>
            <w:tcBorders>
              <w:top w:val="single" w:sz="2" w:space="0" w:color="000080"/>
              <w:left w:val="single" w:sz="2" w:space="0" w:color="000080"/>
              <w:bottom w:val="single" w:sz="2" w:space="0" w:color="000080"/>
            </w:tcBorders>
            <w:shd w:val="clear" w:color="auto" w:fill="FFFFFF"/>
          </w:tcPr>
          <w:p w:rsidR="00A65635" w:rsidRPr="00A65635" w:rsidRDefault="00A65635" w:rsidP="00280402">
            <w:pPr>
              <w:spacing w:after="0" w:line="240" w:lineRule="auto"/>
              <w:jc w:val="center"/>
              <w:rPr>
                <w:rFonts w:ascii="Times New Roman" w:hAnsi="Times New Roman" w:cs="Calibri"/>
                <w:b/>
                <w:sz w:val="24"/>
                <w:szCs w:val="20"/>
              </w:rPr>
            </w:pPr>
          </w:p>
          <w:p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2</w:t>
            </w:r>
          </w:p>
          <w:p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Se loger, travailler, se cultiver, avoir des loisirs en France</w:t>
            </w:r>
          </w:p>
          <w:p w:rsidR="00A65635" w:rsidRPr="00A65635" w:rsidRDefault="00A65635" w:rsidP="00280402">
            <w:pPr>
              <w:pStyle w:val="Corpsdetexte"/>
              <w:spacing w:after="0" w:line="240" w:lineRule="auto"/>
              <w:jc w:val="center"/>
              <w:rPr>
                <w:rFonts w:cs="Calibri"/>
                <w:szCs w:val="20"/>
              </w:rPr>
            </w:pPr>
          </w:p>
          <w:p w:rsidR="00A65635" w:rsidRPr="00A65635" w:rsidRDefault="00A65635" w:rsidP="00A65635">
            <w:pPr>
              <w:pStyle w:val="Corpsdetexte"/>
              <w:numPr>
                <w:ilvl w:val="0"/>
                <w:numId w:val="5"/>
              </w:numPr>
              <w:tabs>
                <w:tab w:val="left" w:pos="6776"/>
              </w:tabs>
              <w:spacing w:after="0" w:line="240" w:lineRule="auto"/>
              <w:ind w:left="0" w:firstLine="0"/>
              <w:jc w:val="both"/>
              <w:rPr>
                <w:rFonts w:cs="Calibri"/>
                <w:szCs w:val="20"/>
              </w:rPr>
            </w:pPr>
            <w:r w:rsidRPr="00A65635">
              <w:rPr>
                <w:rFonts w:cs="Calibri"/>
                <w:color w:val="000000"/>
                <w:szCs w:val="20"/>
              </w:rPr>
              <w:t>Dans des espaces urbains.</w:t>
            </w:r>
          </w:p>
          <w:p w:rsidR="00A65635" w:rsidRPr="00A65635" w:rsidRDefault="00A65635" w:rsidP="00A65635">
            <w:pPr>
              <w:pStyle w:val="Corpsdetexte"/>
              <w:numPr>
                <w:ilvl w:val="0"/>
                <w:numId w:val="5"/>
              </w:numPr>
              <w:tabs>
                <w:tab w:val="left" w:pos="6776"/>
              </w:tabs>
              <w:spacing w:after="0" w:line="240" w:lineRule="auto"/>
              <w:ind w:left="0" w:firstLine="0"/>
              <w:jc w:val="both"/>
              <w:rPr>
                <w:rFonts w:cs="Calibri"/>
                <w:szCs w:val="20"/>
              </w:rPr>
            </w:pPr>
            <w:r w:rsidRPr="00A65635">
              <w:rPr>
                <w:rFonts w:cs="Calibri"/>
                <w:szCs w:val="20"/>
              </w:rPr>
              <w:t>Dans un espace touristique.</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A65635" w:rsidRPr="00A65635" w:rsidRDefault="00A65635" w:rsidP="00280402">
            <w:pPr>
              <w:pStyle w:val="Corpsdetexte"/>
              <w:spacing w:after="0" w:line="240" w:lineRule="auto"/>
              <w:jc w:val="both"/>
              <w:rPr>
                <w:rFonts w:cs="Calibri"/>
                <w:szCs w:val="20"/>
              </w:rPr>
            </w:pPr>
          </w:p>
          <w:p w:rsidR="00A65635" w:rsidRPr="00A65635" w:rsidRDefault="00A65635" w:rsidP="00280402">
            <w:pPr>
              <w:pStyle w:val="Corpsdetexte"/>
              <w:spacing w:after="0" w:line="240" w:lineRule="auto"/>
              <w:rPr>
                <w:rFonts w:cs="Calibri"/>
                <w:szCs w:val="20"/>
              </w:rPr>
            </w:pPr>
            <w:r w:rsidRPr="00A65635">
              <w:rPr>
                <w:rFonts w:cs="Calibri"/>
                <w:szCs w:val="20"/>
              </w:rPr>
              <w:t>Le thème permet aux élèves de sortir de l’espace vécu et d’appréhender d’autres espaces. En privilégiant les outils du géographe (documents cartographiques, photographies, systèmes d’information géographique), les élèves apprennent à identifier et à caractériser des espaces et leurs fonctions. Ils comprennent que les actes du quotidien s’accomplissent dans des espaces qui sont organisés selon différentes logiques et nécessitent des déplacements. Le travail sur un espace touristique montre par ailleurs qu’on peut habiter un lieu de façon temporaire et il permet d’observer la cohabitation de divers acteurs. Ils découvrent la spécificité des espaces de production.</w:t>
            </w:r>
          </w:p>
          <w:p w:rsidR="00A65635" w:rsidRPr="00A65635" w:rsidRDefault="00A65635" w:rsidP="00280402">
            <w:pPr>
              <w:pStyle w:val="Corpsdetexte"/>
              <w:spacing w:after="0" w:line="240" w:lineRule="auto"/>
              <w:jc w:val="both"/>
              <w:rPr>
                <w:rFonts w:cs="Calibri"/>
                <w:szCs w:val="20"/>
              </w:rPr>
            </w:pPr>
          </w:p>
        </w:tc>
      </w:tr>
      <w:tr w:rsidR="00A65635" w:rsidRPr="00A65635">
        <w:tc>
          <w:tcPr>
            <w:tcW w:w="3456" w:type="dxa"/>
            <w:tcBorders>
              <w:top w:val="single" w:sz="2" w:space="0" w:color="000080"/>
              <w:left w:val="single" w:sz="2" w:space="0" w:color="000080"/>
              <w:bottom w:val="single" w:sz="2" w:space="0" w:color="000080"/>
            </w:tcBorders>
            <w:shd w:val="clear" w:color="auto" w:fill="FFFFFF"/>
          </w:tcPr>
          <w:p w:rsidR="00A65635" w:rsidRPr="00A65635" w:rsidRDefault="00A65635" w:rsidP="00280402">
            <w:pPr>
              <w:spacing w:after="0" w:line="240" w:lineRule="auto"/>
              <w:jc w:val="center"/>
              <w:rPr>
                <w:rFonts w:ascii="Times New Roman" w:hAnsi="Times New Roman" w:cs="Calibri"/>
                <w:b/>
                <w:sz w:val="24"/>
                <w:szCs w:val="20"/>
              </w:rPr>
            </w:pPr>
          </w:p>
          <w:p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3</w:t>
            </w:r>
          </w:p>
          <w:p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Consommer en France</w:t>
            </w:r>
          </w:p>
          <w:p w:rsidR="00A65635" w:rsidRPr="00A65635" w:rsidRDefault="00A65635" w:rsidP="00280402">
            <w:pPr>
              <w:pStyle w:val="Contenudetableau"/>
              <w:spacing w:after="0" w:line="240" w:lineRule="auto"/>
              <w:jc w:val="center"/>
              <w:rPr>
                <w:rFonts w:cs="Calibri"/>
                <w:szCs w:val="20"/>
              </w:rPr>
            </w:pPr>
          </w:p>
          <w:p w:rsidR="00A65635" w:rsidRPr="00A65635" w:rsidRDefault="00A65635" w:rsidP="00A65635">
            <w:pPr>
              <w:widowControl w:val="0"/>
              <w:numPr>
                <w:ilvl w:val="0"/>
                <w:numId w:val="5"/>
              </w:numPr>
              <w:tabs>
                <w:tab w:val="left" w:pos="7496"/>
              </w:tabs>
              <w:suppressAutoHyphens/>
              <w:spacing w:after="0" w:line="240" w:lineRule="auto"/>
              <w:ind w:left="0" w:firstLine="0"/>
              <w:jc w:val="both"/>
              <w:rPr>
                <w:rFonts w:ascii="Times New Roman" w:hAnsi="Times New Roman" w:cs="Calibri"/>
                <w:color w:val="000000"/>
                <w:sz w:val="24"/>
                <w:szCs w:val="20"/>
              </w:rPr>
            </w:pPr>
            <w:bookmarkStart w:id="1" w:name="__DdeLink__287_837302677"/>
            <w:r w:rsidRPr="00A65635">
              <w:rPr>
                <w:rFonts w:ascii="Times New Roman" w:hAnsi="Times New Roman" w:cs="Calibri"/>
                <w:sz w:val="24"/>
                <w:szCs w:val="20"/>
              </w:rPr>
              <w:t>Satisfaire les besoins en énergie, en eau.</w:t>
            </w:r>
          </w:p>
          <w:p w:rsidR="00A65635" w:rsidRPr="00A65635" w:rsidRDefault="00A65635" w:rsidP="00A65635">
            <w:pPr>
              <w:widowControl w:val="0"/>
              <w:numPr>
                <w:ilvl w:val="0"/>
                <w:numId w:val="5"/>
              </w:numPr>
              <w:tabs>
                <w:tab w:val="left" w:pos="7496"/>
              </w:tabs>
              <w:suppressAutoHyphens/>
              <w:spacing w:after="0" w:line="240" w:lineRule="auto"/>
              <w:ind w:left="0" w:firstLine="0"/>
              <w:jc w:val="both"/>
              <w:rPr>
                <w:rFonts w:ascii="Times New Roman" w:hAnsi="Times New Roman" w:cs="Calibri"/>
                <w:sz w:val="24"/>
                <w:szCs w:val="20"/>
              </w:rPr>
            </w:pPr>
            <w:r w:rsidRPr="00A65635">
              <w:rPr>
                <w:rFonts w:ascii="Times New Roman" w:hAnsi="Times New Roman" w:cs="Calibri"/>
                <w:sz w:val="24"/>
                <w:szCs w:val="20"/>
              </w:rPr>
              <w:t xml:space="preserve">Satisfaire les besoins </w:t>
            </w:r>
            <w:bookmarkEnd w:id="1"/>
            <w:r w:rsidRPr="00A65635">
              <w:rPr>
                <w:rFonts w:ascii="Times New Roman" w:hAnsi="Times New Roman" w:cs="Calibri"/>
                <w:color w:val="000000"/>
                <w:sz w:val="24"/>
                <w:szCs w:val="20"/>
              </w:rPr>
              <w:t>alimentaires.</w:t>
            </w:r>
          </w:p>
          <w:p w:rsidR="00A65635" w:rsidRPr="00A65635" w:rsidRDefault="00A65635" w:rsidP="00280402">
            <w:pPr>
              <w:tabs>
                <w:tab w:val="left" w:pos="7136"/>
              </w:tabs>
              <w:spacing w:after="0" w:line="240" w:lineRule="auto"/>
              <w:jc w:val="center"/>
              <w:rPr>
                <w:rFonts w:ascii="Times New Roman" w:hAnsi="Times New Roman" w:cs="Calibri"/>
                <w:sz w:val="24"/>
                <w:szCs w:val="20"/>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A65635" w:rsidRPr="00A65635" w:rsidRDefault="00A65635" w:rsidP="00280402">
            <w:pPr>
              <w:pStyle w:val="Corpsdetexte"/>
              <w:spacing w:after="0" w:line="240" w:lineRule="auto"/>
              <w:jc w:val="both"/>
              <w:rPr>
                <w:rFonts w:cs="Calibri"/>
                <w:szCs w:val="20"/>
              </w:rPr>
            </w:pPr>
          </w:p>
          <w:p w:rsidR="00A65635" w:rsidRPr="00A65635" w:rsidRDefault="00A65635" w:rsidP="00280402">
            <w:pPr>
              <w:pStyle w:val="Corpsdetexte"/>
              <w:spacing w:after="0" w:line="240" w:lineRule="auto"/>
              <w:rPr>
                <w:rFonts w:cs="Calibri"/>
                <w:szCs w:val="20"/>
              </w:rPr>
            </w:pPr>
            <w:r w:rsidRPr="00A65635">
              <w:rPr>
                <w:rFonts w:cs="Calibri"/>
                <w:szCs w:val="20"/>
              </w:rPr>
              <w:t>Consommer renvoie à un autre acte quotidien accompli dans le lieu habité afin de satisfaire des besoins individuels et collectifs. L’étude permet d’envisager d’autres usages de ce lieu, d’en continuer l’exploration des fonctions et des réseaux et de faire intervenir d’autres acteurs. Satisfaire les besoins en énergie, en eau et en produits alimentaires soulève des problèmes géographiques liés à la question des ressources et de leur gestion : production, approvisionnement, distribution, exploitation sont envisagés à partir de cas simples qui permettent de repérer la géographie souvent complexe de la trajectoire d’un produit lorsqu’il arrive chez le consommateur. Les deux sous-thèmes sont l’occasion, à partir d’études de cas, d’aborder des enjeux liés au développement durable des territoires.</w:t>
            </w:r>
          </w:p>
          <w:p w:rsidR="00A65635" w:rsidRPr="00A65635" w:rsidRDefault="00A65635" w:rsidP="00280402">
            <w:pPr>
              <w:pStyle w:val="Corpsdetexte"/>
              <w:spacing w:after="0" w:line="240" w:lineRule="auto"/>
              <w:jc w:val="both"/>
              <w:rPr>
                <w:rFonts w:cs="Calibri"/>
                <w:b/>
                <w:szCs w:val="20"/>
              </w:rPr>
            </w:pPr>
          </w:p>
        </w:tc>
      </w:tr>
    </w:tbl>
    <w:p w:rsidR="00A65635" w:rsidRPr="00A65635" w:rsidRDefault="00A65635" w:rsidP="00A65635">
      <w:pPr>
        <w:rPr>
          <w:rFonts w:ascii="Times New Roman" w:hAnsi="Times New Roman"/>
          <w:sz w:val="24"/>
        </w:rPr>
      </w:pPr>
      <w:r w:rsidRPr="00A65635">
        <w:rPr>
          <w:rFonts w:ascii="Times New Roman" w:hAnsi="Times New Roman"/>
          <w:sz w:val="24"/>
        </w:rPr>
        <w:br w:type="page"/>
      </w:r>
    </w:p>
    <w:tbl>
      <w:tblPr>
        <w:tblW w:w="5000" w:type="pct"/>
        <w:tblLayout w:type="fixed"/>
        <w:tblCellMar>
          <w:left w:w="6" w:type="dxa"/>
          <w:right w:w="55" w:type="dxa"/>
        </w:tblCellMar>
        <w:tblLook w:val="0000" w:firstRow="0" w:lastRow="0" w:firstColumn="0" w:lastColumn="0" w:noHBand="0" w:noVBand="0"/>
      </w:tblPr>
      <w:tblGrid>
        <w:gridCol w:w="3790"/>
        <w:gridCol w:w="6469"/>
      </w:tblGrid>
      <w:tr w:rsidR="00A65635" w:rsidRPr="00A65635">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A65635" w:rsidRPr="00A65635" w:rsidRDefault="00A65635" w:rsidP="00280402">
            <w:pPr>
              <w:pStyle w:val="Corpsdetexte"/>
              <w:spacing w:after="0" w:line="240" w:lineRule="auto"/>
              <w:jc w:val="center"/>
              <w:rPr>
                <w:rFonts w:cs="Calibri"/>
                <w:b/>
                <w:szCs w:val="20"/>
              </w:rPr>
            </w:pPr>
            <w:r w:rsidRPr="00A65635">
              <w:rPr>
                <w:rFonts w:cs="Calibri"/>
                <w:b/>
                <w:szCs w:val="20"/>
              </w:rPr>
              <w:t>Classe de CM2</w:t>
            </w:r>
          </w:p>
        </w:tc>
      </w:tr>
      <w:tr w:rsidR="00A65635" w:rsidRPr="00A65635">
        <w:tc>
          <w:tcPr>
            <w:tcW w:w="3456" w:type="dxa"/>
            <w:tcBorders>
              <w:top w:val="single" w:sz="2" w:space="0" w:color="000080"/>
              <w:left w:val="single" w:sz="2" w:space="0" w:color="000080"/>
              <w:bottom w:val="single" w:sz="2" w:space="0" w:color="000080"/>
            </w:tcBorders>
            <w:shd w:val="clear" w:color="auto" w:fill="DAEEF3"/>
          </w:tcPr>
          <w:p w:rsidR="00A65635" w:rsidRPr="00A65635" w:rsidRDefault="00A65635" w:rsidP="00280402">
            <w:pPr>
              <w:spacing w:after="0" w:line="240" w:lineRule="auto"/>
              <w:rPr>
                <w:rFonts w:ascii="Times New Roman" w:hAnsi="Times New Roman" w:cs="Calibri"/>
                <w:b/>
                <w:sz w:val="24"/>
                <w:szCs w:val="20"/>
              </w:rPr>
            </w:pPr>
            <w:r w:rsidRPr="00A65635">
              <w:rPr>
                <w:rFonts w:ascii="Times New Roman" w:hAnsi="Times New Roman" w:cs="Calibri"/>
                <w:b/>
                <w:sz w:val="24"/>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A65635" w:rsidRPr="00A65635" w:rsidRDefault="00A65635" w:rsidP="00280402">
            <w:pPr>
              <w:pStyle w:val="Corpsdetexte"/>
              <w:spacing w:after="0" w:line="240" w:lineRule="auto"/>
              <w:jc w:val="both"/>
              <w:rPr>
                <w:rFonts w:cs="Calibri"/>
                <w:b/>
                <w:szCs w:val="20"/>
              </w:rPr>
            </w:pPr>
            <w:r w:rsidRPr="00A65635">
              <w:rPr>
                <w:rFonts w:cs="Calibri"/>
                <w:b/>
                <w:szCs w:val="20"/>
              </w:rPr>
              <w:t>Démarches et contenus d’enseignement</w:t>
            </w:r>
          </w:p>
        </w:tc>
      </w:tr>
      <w:tr w:rsidR="00A65635" w:rsidRPr="00A65635">
        <w:tc>
          <w:tcPr>
            <w:tcW w:w="3456" w:type="dxa"/>
            <w:tcBorders>
              <w:top w:val="single" w:sz="2" w:space="0" w:color="000080"/>
              <w:left w:val="single" w:sz="2" w:space="0" w:color="000080"/>
              <w:bottom w:val="single" w:sz="2" w:space="0" w:color="000080"/>
            </w:tcBorders>
            <w:shd w:val="clear" w:color="auto" w:fill="FFFFFF"/>
          </w:tcPr>
          <w:p w:rsidR="00A65635" w:rsidRPr="00A65635" w:rsidRDefault="00A65635" w:rsidP="00280402">
            <w:pPr>
              <w:spacing w:after="0" w:line="240" w:lineRule="auto"/>
              <w:jc w:val="center"/>
              <w:rPr>
                <w:rFonts w:ascii="Times New Roman" w:hAnsi="Times New Roman" w:cs="Calibri"/>
                <w:b/>
                <w:sz w:val="24"/>
                <w:szCs w:val="20"/>
              </w:rPr>
            </w:pPr>
          </w:p>
          <w:p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1</w:t>
            </w:r>
          </w:p>
          <w:p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Se déplacer</w:t>
            </w:r>
          </w:p>
          <w:p w:rsidR="00A65635" w:rsidRPr="00A65635" w:rsidRDefault="00A65635" w:rsidP="00280402">
            <w:pPr>
              <w:pStyle w:val="Corpsdetexte"/>
              <w:tabs>
                <w:tab w:val="left" w:pos="3147"/>
              </w:tabs>
              <w:spacing w:after="0" w:line="240" w:lineRule="auto"/>
              <w:rPr>
                <w:rFonts w:cs="Calibri"/>
                <w:szCs w:val="20"/>
              </w:rPr>
            </w:pPr>
          </w:p>
          <w:p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Se déplacer au quotidien en France.</w:t>
            </w:r>
          </w:p>
          <w:p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shd w:val="clear" w:color="auto" w:fill="FFFFFF"/>
              </w:rPr>
            </w:pPr>
            <w:r w:rsidRPr="00A65635">
              <w:rPr>
                <w:rFonts w:ascii="Times New Roman" w:hAnsi="Times New Roman" w:cs="Calibri"/>
                <w:sz w:val="24"/>
                <w:szCs w:val="20"/>
              </w:rPr>
              <w:t>Se déplacer au quotidien dans un autre lieu du monde.</w:t>
            </w:r>
          </w:p>
          <w:p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shd w:val="clear" w:color="auto" w:fill="FFFFFF"/>
              </w:rPr>
            </w:pPr>
            <w:r w:rsidRPr="00A65635">
              <w:rPr>
                <w:rFonts w:ascii="Times New Roman" w:hAnsi="Times New Roman" w:cs="Calibri"/>
                <w:sz w:val="24"/>
                <w:szCs w:val="20"/>
                <w:shd w:val="clear" w:color="auto" w:fill="FFFFFF"/>
              </w:rPr>
              <w:t>Se déplacer de ville en ville, en France, en Europe et dans le monde.</w:t>
            </w:r>
          </w:p>
          <w:p w:rsidR="00A65635" w:rsidRPr="00A65635" w:rsidRDefault="00A65635" w:rsidP="00280402">
            <w:pPr>
              <w:widowControl w:val="0"/>
              <w:tabs>
                <w:tab w:val="left" w:pos="7496"/>
              </w:tabs>
              <w:suppressAutoHyphens/>
              <w:spacing w:after="0" w:line="240" w:lineRule="auto"/>
              <w:rPr>
                <w:rFonts w:ascii="Times New Roman" w:hAnsi="Times New Roman" w:cs="Calibri"/>
                <w:sz w:val="24"/>
                <w:szCs w:val="20"/>
                <w:shd w:val="clear" w:color="auto" w:fill="FFFFFF"/>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A65635" w:rsidRPr="00A65635" w:rsidRDefault="00A65635" w:rsidP="00280402">
            <w:pPr>
              <w:pStyle w:val="Corpsdetexte"/>
              <w:spacing w:after="0" w:line="240" w:lineRule="auto"/>
              <w:rPr>
                <w:rFonts w:cs="Calibri"/>
                <w:szCs w:val="20"/>
              </w:rPr>
            </w:pPr>
          </w:p>
          <w:p w:rsidR="00A65635" w:rsidRPr="00A65635" w:rsidRDefault="00A65635" w:rsidP="00280402">
            <w:pPr>
              <w:pStyle w:val="Corpsdetexte"/>
              <w:spacing w:after="0" w:line="240" w:lineRule="auto"/>
              <w:rPr>
                <w:rFonts w:cs="Calibri"/>
                <w:szCs w:val="20"/>
              </w:rPr>
            </w:pPr>
            <w:r w:rsidRPr="00A65635">
              <w:rPr>
                <w:rFonts w:cs="Calibri"/>
                <w:szCs w:val="20"/>
              </w:rPr>
              <w:t xml:space="preserve">Les thèmes traités en CM1 ont introduit l’importance des déplacements. En s’appuyant sur les exemples de mobilité déjà abordés et en proposant de nouvelles situations, on étudie les modes et réseaux de transport utilisés par les habitants dans leur quotidien ou dans des déplacements plus lointains. L’élève découvre aussi les aménagements liés aux infrastructures de communication. On étudie différents types de mobilités et on dégage des enjeux de nouvelles formes de mobilités. </w:t>
            </w:r>
          </w:p>
        </w:tc>
      </w:tr>
      <w:tr w:rsidR="00A65635" w:rsidRPr="00A65635">
        <w:tc>
          <w:tcPr>
            <w:tcW w:w="3456" w:type="dxa"/>
            <w:tcBorders>
              <w:top w:val="single" w:sz="2" w:space="0" w:color="000080"/>
              <w:left w:val="single" w:sz="2" w:space="0" w:color="000080"/>
              <w:bottom w:val="single" w:sz="2" w:space="0" w:color="000080"/>
            </w:tcBorders>
            <w:shd w:val="clear" w:color="auto" w:fill="FFFFFF"/>
          </w:tcPr>
          <w:p w:rsidR="00A65635" w:rsidRPr="00A65635" w:rsidRDefault="00A65635" w:rsidP="00280402">
            <w:pPr>
              <w:spacing w:after="0" w:line="240" w:lineRule="auto"/>
              <w:jc w:val="center"/>
              <w:rPr>
                <w:rFonts w:ascii="Times New Roman" w:hAnsi="Times New Roman" w:cs="Calibri"/>
                <w:b/>
                <w:sz w:val="24"/>
                <w:szCs w:val="20"/>
              </w:rPr>
            </w:pPr>
          </w:p>
          <w:p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2</w:t>
            </w:r>
          </w:p>
          <w:p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Communiquer d’un bout à l’autre du monde grâce à l’Internet</w:t>
            </w:r>
          </w:p>
          <w:p w:rsidR="00A65635" w:rsidRPr="00A65635" w:rsidRDefault="00A65635" w:rsidP="00280402">
            <w:pPr>
              <w:pStyle w:val="Corpsdetexte"/>
              <w:spacing w:after="0" w:line="240" w:lineRule="auto"/>
              <w:jc w:val="center"/>
              <w:rPr>
                <w:rFonts w:cs="Calibri"/>
                <w:szCs w:val="20"/>
              </w:rPr>
            </w:pPr>
          </w:p>
          <w:p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Un monde de réseaux.</w:t>
            </w:r>
          </w:p>
          <w:p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Un habitant connecté au monde.</w:t>
            </w:r>
          </w:p>
          <w:p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Des habitants inégalement connectés dans le monde.</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A65635" w:rsidRPr="00A65635" w:rsidRDefault="00A65635" w:rsidP="00280402">
            <w:pPr>
              <w:pStyle w:val="Contenudetableau"/>
              <w:spacing w:after="0" w:line="240" w:lineRule="auto"/>
              <w:rPr>
                <w:rFonts w:cs="Calibri"/>
                <w:szCs w:val="20"/>
              </w:rPr>
            </w:pPr>
          </w:p>
          <w:p w:rsidR="00A65635" w:rsidRPr="00A65635" w:rsidRDefault="00A65635" w:rsidP="00280402">
            <w:pPr>
              <w:pStyle w:val="Contenudetableau"/>
              <w:spacing w:after="0" w:line="240" w:lineRule="auto"/>
              <w:rPr>
                <w:rFonts w:cs="Calibri"/>
                <w:szCs w:val="20"/>
              </w:rPr>
            </w:pPr>
            <w:r w:rsidRPr="00A65635">
              <w:rPr>
                <w:rFonts w:cs="Calibri"/>
                <w:szCs w:val="20"/>
              </w:rPr>
              <w:t>À partir des usages personnels de l’élève de l’Internet et des activités proposées pour développer la compétence « S’informer dans le monde du numérique », on propose à l’élève de réfléchir sur le fonctionnement de ce réseau. On découvre les infrastructures matérielles nécessaires au fonctionnement et au développement de l’Internet. Ses usages définissent un nouveau rapport à l’espace et au temps caractérisé par l’immédiateté et la proximité. Ils questionnent la citoyenneté.</w:t>
            </w:r>
            <w:r w:rsidRPr="00A65635">
              <w:rPr>
                <w:rFonts w:cs="Calibri"/>
                <w:i/>
                <w:szCs w:val="20"/>
              </w:rPr>
              <w:t xml:space="preserve"> </w:t>
            </w:r>
            <w:r w:rsidRPr="00A65635">
              <w:rPr>
                <w:rFonts w:cs="Calibri"/>
                <w:szCs w:val="20"/>
              </w:rPr>
              <w:t>On constate les inégalités d’accès à l’Internet en France et dans le monde.</w:t>
            </w:r>
          </w:p>
          <w:p w:rsidR="00A65635" w:rsidRPr="00A65635" w:rsidRDefault="00A65635" w:rsidP="00280402">
            <w:pPr>
              <w:pStyle w:val="Contenudetableau"/>
              <w:spacing w:after="0" w:line="240" w:lineRule="auto"/>
              <w:rPr>
                <w:rFonts w:cs="Calibri"/>
                <w:szCs w:val="20"/>
              </w:rPr>
            </w:pPr>
          </w:p>
        </w:tc>
      </w:tr>
      <w:tr w:rsidR="00A65635" w:rsidRPr="00A65635">
        <w:tc>
          <w:tcPr>
            <w:tcW w:w="3456" w:type="dxa"/>
            <w:tcBorders>
              <w:top w:val="single" w:sz="2" w:space="0" w:color="000080"/>
              <w:left w:val="single" w:sz="2" w:space="0" w:color="000080"/>
              <w:bottom w:val="single" w:sz="2" w:space="0" w:color="000080"/>
            </w:tcBorders>
            <w:shd w:val="clear" w:color="auto" w:fill="FFFFFF"/>
          </w:tcPr>
          <w:p w:rsidR="00A65635" w:rsidRPr="00A65635" w:rsidRDefault="00A65635" w:rsidP="00280402">
            <w:pPr>
              <w:spacing w:after="0" w:line="240" w:lineRule="auto"/>
              <w:jc w:val="center"/>
              <w:rPr>
                <w:rFonts w:ascii="Times New Roman" w:hAnsi="Times New Roman" w:cs="Calibri"/>
                <w:b/>
                <w:sz w:val="24"/>
                <w:szCs w:val="20"/>
              </w:rPr>
            </w:pPr>
          </w:p>
          <w:p w:rsidR="00A65635" w:rsidRPr="00A65635" w:rsidRDefault="00A65635" w:rsidP="00280402">
            <w:pPr>
              <w:spacing w:after="0" w:line="240" w:lineRule="auto"/>
              <w:jc w:val="center"/>
              <w:rPr>
                <w:rFonts w:ascii="Times New Roman" w:hAnsi="Times New Roman" w:cs="Calibri"/>
                <w:b/>
                <w:sz w:val="24"/>
                <w:szCs w:val="20"/>
              </w:rPr>
            </w:pPr>
            <w:r w:rsidRPr="00A65635">
              <w:rPr>
                <w:rFonts w:ascii="Times New Roman" w:hAnsi="Times New Roman" w:cs="Calibri"/>
                <w:b/>
                <w:sz w:val="24"/>
                <w:szCs w:val="20"/>
              </w:rPr>
              <w:t>Thème 3</w:t>
            </w:r>
          </w:p>
          <w:p w:rsidR="00A65635" w:rsidRPr="00A65635" w:rsidRDefault="00A65635" w:rsidP="00280402">
            <w:pPr>
              <w:spacing w:after="0" w:line="240" w:lineRule="auto"/>
              <w:jc w:val="center"/>
              <w:rPr>
                <w:rFonts w:ascii="Times New Roman" w:hAnsi="Times New Roman" w:cs="Calibri"/>
                <w:sz w:val="24"/>
                <w:szCs w:val="20"/>
              </w:rPr>
            </w:pPr>
            <w:r w:rsidRPr="00A65635">
              <w:rPr>
                <w:rFonts w:ascii="Times New Roman" w:hAnsi="Times New Roman" w:cs="Calibri"/>
                <w:b/>
                <w:sz w:val="24"/>
                <w:szCs w:val="20"/>
              </w:rPr>
              <w:t>Mieux habiter</w:t>
            </w:r>
          </w:p>
          <w:p w:rsidR="00A65635" w:rsidRPr="00A65635" w:rsidRDefault="00A65635" w:rsidP="00280402">
            <w:pPr>
              <w:pStyle w:val="Contenudetableau"/>
              <w:spacing w:after="0" w:line="240" w:lineRule="auto"/>
              <w:jc w:val="center"/>
              <w:rPr>
                <w:rFonts w:cs="Calibri"/>
                <w:szCs w:val="20"/>
              </w:rPr>
            </w:pPr>
          </w:p>
          <w:p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sz w:val="24"/>
                <w:szCs w:val="20"/>
              </w:rPr>
              <w:t>Favoriser la place de la « nature » en ville.</w:t>
            </w:r>
          </w:p>
          <w:p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color w:val="000000"/>
                <w:sz w:val="24"/>
                <w:szCs w:val="20"/>
                <w:shd w:val="clear" w:color="auto" w:fill="FFFFFF"/>
              </w:rPr>
            </w:pPr>
            <w:r w:rsidRPr="00A65635">
              <w:rPr>
                <w:rFonts w:ascii="Times New Roman" w:hAnsi="Times New Roman" w:cs="Calibri"/>
                <w:sz w:val="24"/>
                <w:szCs w:val="20"/>
              </w:rPr>
              <w:t>Recycler.</w:t>
            </w:r>
          </w:p>
          <w:p w:rsidR="00A65635" w:rsidRPr="00A65635" w:rsidRDefault="00A65635" w:rsidP="00A65635">
            <w:pPr>
              <w:widowControl w:val="0"/>
              <w:numPr>
                <w:ilvl w:val="0"/>
                <w:numId w:val="5"/>
              </w:numPr>
              <w:tabs>
                <w:tab w:val="left" w:pos="7496"/>
              </w:tabs>
              <w:suppressAutoHyphens/>
              <w:spacing w:after="0" w:line="240" w:lineRule="auto"/>
              <w:ind w:left="0" w:firstLine="0"/>
              <w:rPr>
                <w:rFonts w:ascii="Times New Roman" w:hAnsi="Times New Roman" w:cs="Calibri"/>
                <w:sz w:val="24"/>
                <w:szCs w:val="20"/>
              </w:rPr>
            </w:pPr>
            <w:r w:rsidRPr="00A65635">
              <w:rPr>
                <w:rFonts w:ascii="Times New Roman" w:hAnsi="Times New Roman" w:cs="Calibri"/>
                <w:color w:val="000000"/>
                <w:sz w:val="24"/>
                <w:szCs w:val="20"/>
                <w:shd w:val="clear" w:color="auto" w:fill="FFFFFF"/>
              </w:rPr>
              <w:t>Habiter un écoquartier.</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A65635" w:rsidRPr="00A65635" w:rsidRDefault="00A65635" w:rsidP="00280402">
            <w:pPr>
              <w:pStyle w:val="Contenudetableau"/>
              <w:spacing w:after="0" w:line="240" w:lineRule="auto"/>
              <w:rPr>
                <w:rFonts w:cs="Calibri"/>
                <w:szCs w:val="20"/>
              </w:rPr>
            </w:pPr>
          </w:p>
          <w:p w:rsidR="00A65635" w:rsidRPr="00A65635" w:rsidRDefault="00A65635" w:rsidP="00280402">
            <w:pPr>
              <w:pStyle w:val="Contenudetableau"/>
              <w:spacing w:after="0" w:line="240" w:lineRule="auto"/>
              <w:rPr>
                <w:rFonts w:cs="Calibri"/>
                <w:szCs w:val="20"/>
              </w:rPr>
            </w:pPr>
            <w:r w:rsidRPr="00A65635">
              <w:rPr>
                <w:rFonts w:cs="Calibri"/>
                <w:szCs w:val="20"/>
              </w:rPr>
              <w:t>Améliorer le cadre de vie et préserver l’environnement sont au cœur des préoccupations actuelles. Il s’agit d’explorer, à l’échelle des territoires de proximité (quartier, commune, métropole, région), des cas de réalisations ou des projets qui contribuent au « mieux habiter ». La place réservée dans la ville aux espaces verts, aux circulations douces, aux berges et corridors verts, au développement de la biodiversité, le recyclage au-delà du tri des déchets, l’aménagement d’un écoquartier sont autant d’occasions de réfléchir aux choix des acteurs dans les politiques de développement durable.</w:t>
            </w:r>
          </w:p>
          <w:p w:rsidR="00A65635" w:rsidRPr="00A65635" w:rsidRDefault="00A65635" w:rsidP="00280402">
            <w:pPr>
              <w:pStyle w:val="Contenudetableau"/>
              <w:spacing w:after="0" w:line="240" w:lineRule="auto"/>
              <w:rPr>
                <w:rFonts w:cs="Calibri"/>
                <w:b/>
                <w:szCs w:val="20"/>
              </w:rPr>
            </w:pPr>
          </w:p>
        </w:tc>
      </w:tr>
    </w:tbl>
    <w:p w:rsidR="00917344" w:rsidRPr="003522AA" w:rsidRDefault="00431C75" w:rsidP="00431C75">
      <w:pPr>
        <w:rPr>
          <w:rFonts w:ascii="Times New Roman" w:hAnsi="Times New Roman"/>
          <w:sz w:val="24"/>
        </w:rPr>
      </w:pPr>
      <w:bookmarkStart w:id="2" w:name="_GoBack"/>
      <w:bookmarkEnd w:id="2"/>
    </w:p>
    <w:sectPr w:rsidR="00917344" w:rsidRPr="003522AA" w:rsidSect="00A65635">
      <w:footerReference w:type="even" r:id="rId8"/>
      <w:footerReference w:type="default" r:id="rId9"/>
      <w:pgSz w:w="11900" w:h="16840"/>
      <w:pgMar w:top="851" w:right="851" w:bottom="794" w:left="851" w:header="454"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1C75">
      <w:pPr>
        <w:spacing w:after="0" w:line="240" w:lineRule="auto"/>
      </w:pPr>
      <w:r>
        <w:separator/>
      </w:r>
    </w:p>
  </w:endnote>
  <w:endnote w:type="continuationSeparator" w:id="0">
    <w:p w:rsidR="00000000" w:rsidRDefault="0043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
    <w:altName w:val="Times New Roman"/>
    <w:charset w:val="00"/>
    <w:family w:val="auto"/>
    <w:pitch w:val="variable"/>
  </w:font>
  <w:font w:name="Helvetica">
    <w:panose1 w:val="000000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elvetica Light">
    <w:panose1 w:val="020B0403020202020204"/>
    <w:charset w:val="00"/>
    <w:family w:val="auto"/>
    <w:pitch w:val="variable"/>
    <w:sig w:usb0="800000AF" w:usb1="4000204A" w:usb2="00000000" w:usb3="00000000" w:csb0="00000001" w:csb1="00000000"/>
  </w:font>
  <w:font w:name="NSimSun">
    <w:charset w:val="86"/>
    <w:family w:val="modern"/>
    <w:pitch w:val="fixed"/>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C2C29" w:rsidRDefault="001C2C2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31C75">
      <w:rPr>
        <w:rStyle w:val="Numrodepage"/>
        <w:noProof/>
      </w:rPr>
      <w:t>1</w:t>
    </w:r>
    <w:r>
      <w:rPr>
        <w:rStyle w:val="Numrodepage"/>
      </w:rPr>
      <w:fldChar w:fldCharType="end"/>
    </w:r>
  </w:p>
  <w:p w:rsidR="001C2C29" w:rsidRDefault="001C2C2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1C75">
      <w:pPr>
        <w:spacing w:after="0" w:line="240" w:lineRule="auto"/>
      </w:pPr>
      <w:r>
        <w:separator/>
      </w:r>
    </w:p>
  </w:footnote>
  <w:footnote w:type="continuationSeparator" w:id="0">
    <w:p w:rsidR="00000000" w:rsidRDefault="00431C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2">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5">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6">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7">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8">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9">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1">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2">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AA"/>
    <w:rsid w:val="001C2C29"/>
    <w:rsid w:val="001F597D"/>
    <w:rsid w:val="00277DF1"/>
    <w:rsid w:val="003522AA"/>
    <w:rsid w:val="00431C75"/>
    <w:rsid w:val="00812F06"/>
    <w:rsid w:val="00A6563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AA"/>
    <w:pPr>
      <w:spacing w:after="200" w:line="276" w:lineRule="auto"/>
    </w:pPr>
    <w:rPr>
      <w:rFonts w:ascii="Calibri" w:eastAsia="Calibri" w:hAnsi="Calibri" w:cs="Times New Roman"/>
      <w:sz w:val="22"/>
      <w:szCs w:val="22"/>
      <w:lang w:val="fr-FR"/>
    </w:rPr>
  </w:style>
  <w:style w:type="paragraph" w:styleId="Titre1">
    <w:name w:val="heading 1"/>
    <w:basedOn w:val="Normal"/>
    <w:next w:val="Normal"/>
    <w:link w:val="Titre1Car"/>
    <w:qFormat/>
    <w:rsid w:val="003522A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3522AA"/>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3522AA"/>
    <w:pPr>
      <w:keepNext/>
      <w:spacing w:before="240" w:after="60" w:line="240" w:lineRule="auto"/>
      <w:outlineLvl w:val="2"/>
    </w:pPr>
    <w:rPr>
      <w:rFonts w:ascii="Arial" w:eastAsia="Times New Roman" w:hAnsi="Arial"/>
      <w:b/>
      <w:bCs/>
      <w:sz w:val="26"/>
      <w:szCs w:val="26"/>
    </w:rPr>
  </w:style>
  <w:style w:type="paragraph" w:styleId="Titre4">
    <w:name w:val="heading 4"/>
    <w:basedOn w:val="Normal"/>
    <w:next w:val="Normal"/>
    <w:link w:val="Titre4Car"/>
    <w:qFormat/>
    <w:rsid w:val="003522AA"/>
    <w:pPr>
      <w:keepNext/>
      <w:spacing w:before="240" w:after="60" w:line="240" w:lineRule="auto"/>
      <w:outlineLvl w:val="3"/>
    </w:pPr>
    <w:rPr>
      <w:rFonts w:ascii="Times New Roman" w:eastAsia="MS Mincho" w:hAnsi="Times New Roman"/>
      <w:b/>
      <w:bCs/>
      <w:sz w:val="28"/>
      <w:szCs w:val="28"/>
      <w:lang w:eastAsia="ja-JP"/>
    </w:rPr>
  </w:style>
  <w:style w:type="paragraph" w:styleId="Titre5">
    <w:name w:val="heading 5"/>
    <w:basedOn w:val="Normal"/>
    <w:next w:val="Normal"/>
    <w:link w:val="Titre5Car"/>
    <w:qFormat/>
    <w:rsid w:val="003522AA"/>
    <w:pPr>
      <w:spacing w:before="240" w:after="60" w:line="240" w:lineRule="auto"/>
      <w:outlineLvl w:val="4"/>
    </w:pPr>
    <w:rPr>
      <w:rFonts w:ascii="Times New Roman" w:eastAsia="MS Mincho" w:hAnsi="Times New Roman"/>
      <w:b/>
      <w:bCs/>
      <w:i/>
      <w:i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22A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3522AA"/>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3522AA"/>
    <w:rPr>
      <w:rFonts w:ascii="Arial" w:eastAsia="Times New Roman" w:hAnsi="Arial" w:cs="Times New Roman"/>
      <w:b/>
      <w:bCs/>
      <w:sz w:val="26"/>
      <w:szCs w:val="26"/>
    </w:rPr>
  </w:style>
  <w:style w:type="character" w:customStyle="1" w:styleId="Titre4Car">
    <w:name w:val="Titre 4 Car"/>
    <w:basedOn w:val="Policepardfaut"/>
    <w:link w:val="Titre4"/>
    <w:rsid w:val="003522AA"/>
    <w:rPr>
      <w:rFonts w:ascii="Times New Roman" w:eastAsia="MS Mincho" w:hAnsi="Times New Roman" w:cs="Times New Roman"/>
      <w:b/>
      <w:bCs/>
      <w:sz w:val="28"/>
      <w:szCs w:val="28"/>
      <w:lang w:eastAsia="ja-JP"/>
    </w:rPr>
  </w:style>
  <w:style w:type="character" w:customStyle="1" w:styleId="Titre5Car">
    <w:name w:val="Titre 5 Car"/>
    <w:basedOn w:val="Policepardfaut"/>
    <w:link w:val="Titre5"/>
    <w:rsid w:val="003522AA"/>
    <w:rPr>
      <w:rFonts w:ascii="Times New Roman" w:eastAsia="MS Mincho" w:hAnsi="Times New Roman" w:cs="Times New Roman"/>
      <w:b/>
      <w:bCs/>
      <w:i/>
      <w:iCs/>
      <w:sz w:val="26"/>
      <w:szCs w:val="26"/>
      <w:lang w:eastAsia="ja-JP"/>
    </w:rPr>
  </w:style>
  <w:style w:type="paragraph" w:customStyle="1" w:styleId="Titre1a">
    <w:name w:val="Titre 1a"/>
    <w:basedOn w:val="Normal"/>
    <w:next w:val="Normal"/>
    <w:qFormat/>
    <w:rsid w:val="003522AA"/>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3522AA"/>
    <w:pPr>
      <w:spacing w:after="0" w:line="240" w:lineRule="auto"/>
      <w:jc w:val="both"/>
    </w:pPr>
    <w:rPr>
      <w:rFonts w:ascii="Times" w:eastAsia="Cambria" w:hAnsi="Times"/>
      <w:sz w:val="20"/>
      <w:szCs w:val="24"/>
    </w:rPr>
  </w:style>
  <w:style w:type="paragraph" w:customStyle="1" w:styleId="citation">
    <w:name w:val="citation"/>
    <w:basedOn w:val="Normal"/>
    <w:qFormat/>
    <w:rsid w:val="003522AA"/>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3522AA"/>
    <w:pPr>
      <w:spacing w:after="0" w:line="240" w:lineRule="auto"/>
      <w:ind w:left="567" w:hanging="567"/>
      <w:jc w:val="both"/>
    </w:pPr>
    <w:rPr>
      <w:rFonts w:ascii="Times" w:eastAsia="Cambria" w:hAnsi="Times"/>
      <w:sz w:val="24"/>
      <w:szCs w:val="24"/>
    </w:rPr>
  </w:style>
  <w:style w:type="character" w:styleId="lev">
    <w:name w:val="Strong"/>
    <w:uiPriority w:val="22"/>
    <w:qFormat/>
    <w:rsid w:val="003522AA"/>
    <w:rPr>
      <w:b/>
      <w:bCs/>
    </w:rPr>
  </w:style>
  <w:style w:type="paragraph" w:customStyle="1" w:styleId="Listecouleur-Accent11">
    <w:name w:val="Liste couleur - Accent 11"/>
    <w:basedOn w:val="Normal"/>
    <w:uiPriority w:val="34"/>
    <w:qFormat/>
    <w:rsid w:val="003522AA"/>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3522AA"/>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3522AA"/>
    <w:pPr>
      <w:spacing w:before="120" w:after="120" w:line="240" w:lineRule="auto"/>
      <w:jc w:val="both"/>
    </w:pPr>
    <w:rPr>
      <w:rFonts w:cs="Calibri"/>
      <w:b/>
      <w:color w:val="007F9F"/>
      <w:sz w:val="28"/>
      <w:szCs w:val="28"/>
      <w:shd w:val="clear" w:color="auto" w:fill="FFFFFF"/>
    </w:rPr>
  </w:style>
  <w:style w:type="paragraph" w:customStyle="1" w:styleId="CorpsA">
    <w:name w:val="Corps A"/>
    <w:rsid w:val="003522AA"/>
    <w:pPr>
      <w:pBdr>
        <w:top w:val="nil"/>
        <w:left w:val="nil"/>
        <w:bottom w:val="nil"/>
        <w:right w:val="nil"/>
        <w:between w:val="nil"/>
        <w:bar w:val="nil"/>
      </w:pBdr>
    </w:pPr>
    <w:rPr>
      <w:rFonts w:ascii="Times New Roman" w:eastAsia="Arial Unicode MS" w:hAnsi="Arial Unicode MS" w:cs="Arial Unicode MS"/>
      <w:color w:val="000000"/>
      <w:u w:color="000000"/>
      <w:bdr w:val="nil"/>
      <w:lang w:val="fr-FR" w:eastAsia="fr-FR"/>
    </w:rPr>
  </w:style>
  <w:style w:type="paragraph" w:customStyle="1" w:styleId="CorpsB">
    <w:name w:val="Corps B"/>
    <w:rsid w:val="003522AA"/>
    <w:pPr>
      <w:pBdr>
        <w:top w:val="nil"/>
        <w:left w:val="nil"/>
        <w:bottom w:val="nil"/>
        <w:right w:val="nil"/>
        <w:between w:val="nil"/>
        <w:bar w:val="nil"/>
      </w:pBdr>
    </w:pPr>
    <w:rPr>
      <w:rFonts w:ascii="Times New Roman" w:eastAsia="Times New Roman" w:hAnsi="Times New Roman" w:cs="Times New Roman"/>
      <w:color w:val="000000"/>
      <w:u w:color="000000"/>
      <w:bdr w:val="nil"/>
      <w:lang w:val="fr-FR" w:eastAsia="fr-FR"/>
    </w:rPr>
  </w:style>
  <w:style w:type="paragraph" w:customStyle="1" w:styleId="Default">
    <w:name w:val="Default"/>
    <w:rsid w:val="003522AA"/>
    <w:pPr>
      <w:widowControl w:val="0"/>
      <w:autoSpaceDE w:val="0"/>
      <w:autoSpaceDN w:val="0"/>
      <w:adjustRightInd w:val="0"/>
    </w:pPr>
    <w:rPr>
      <w:rFonts w:ascii="Calibri" w:eastAsia="MS ??" w:hAnsi="Calibri" w:cs="Calibri"/>
      <w:color w:val="000000"/>
      <w:lang w:val="fr-FR" w:eastAsia="fr-FR"/>
    </w:rPr>
  </w:style>
  <w:style w:type="paragraph" w:customStyle="1" w:styleId="Grillemoyenne21">
    <w:name w:val="Grille moyenne 21"/>
    <w:uiPriority w:val="1"/>
    <w:qFormat/>
    <w:rsid w:val="003522AA"/>
    <w:rPr>
      <w:rFonts w:ascii="Calibri" w:eastAsia="MS ??" w:hAnsi="Calibri" w:cs="Times New Roman"/>
      <w:iCs/>
      <w:sz w:val="20"/>
      <w:szCs w:val="20"/>
      <w:lang w:val="fr-FR"/>
    </w:rPr>
  </w:style>
  <w:style w:type="character" w:styleId="Lienhypertexte">
    <w:name w:val="Hyperlink"/>
    <w:uiPriority w:val="99"/>
    <w:rsid w:val="003522AA"/>
    <w:rPr>
      <w:rFonts w:cs="Times New Roman"/>
      <w:color w:val="0000FF"/>
      <w:u w:val="single"/>
    </w:rPr>
  </w:style>
  <w:style w:type="paragraph" w:customStyle="1" w:styleId="Sansinterligne1">
    <w:name w:val="Sans interligne1"/>
    <w:uiPriority w:val="99"/>
    <w:qFormat/>
    <w:rsid w:val="003522AA"/>
    <w:rPr>
      <w:rFonts w:ascii="Calibri" w:eastAsia="MS ??" w:hAnsi="Calibri" w:cs="Times New Roman"/>
      <w:sz w:val="22"/>
      <w:szCs w:val="22"/>
      <w:lang w:val="fr-FR"/>
    </w:rPr>
  </w:style>
  <w:style w:type="paragraph" w:customStyle="1" w:styleId="Sansinterligne2">
    <w:name w:val="Sans interligne2"/>
    <w:uiPriority w:val="99"/>
    <w:rsid w:val="003522AA"/>
    <w:pPr>
      <w:suppressAutoHyphens/>
    </w:pPr>
    <w:rPr>
      <w:rFonts w:ascii="Calibri" w:eastAsia="MS ??" w:hAnsi="Calibri" w:cs="Calibri"/>
      <w:sz w:val="22"/>
      <w:szCs w:val="22"/>
      <w:lang w:val="fr-FR" w:eastAsia="zh-CN"/>
    </w:rPr>
  </w:style>
  <w:style w:type="paragraph" w:customStyle="1" w:styleId="Sansinterligne11">
    <w:name w:val="Sans interligne11"/>
    <w:uiPriority w:val="99"/>
    <w:rsid w:val="003522AA"/>
    <w:rPr>
      <w:rFonts w:ascii="Calibri" w:eastAsia="MS Mincho" w:hAnsi="Calibri" w:cs="Times New Roman"/>
      <w:sz w:val="22"/>
      <w:szCs w:val="22"/>
      <w:lang w:val="fr-FR"/>
    </w:rPr>
  </w:style>
  <w:style w:type="paragraph" w:styleId="En-tte">
    <w:name w:val="header"/>
    <w:basedOn w:val="Normal"/>
    <w:link w:val="En-tteCar"/>
    <w:uiPriority w:val="99"/>
    <w:unhideWhenUsed/>
    <w:rsid w:val="003522AA"/>
    <w:pPr>
      <w:tabs>
        <w:tab w:val="center" w:pos="4536"/>
        <w:tab w:val="right" w:pos="9072"/>
      </w:tabs>
    </w:pPr>
  </w:style>
  <w:style w:type="character" w:customStyle="1" w:styleId="En-tteCar">
    <w:name w:val="En-tête Car"/>
    <w:basedOn w:val="Policepardfaut"/>
    <w:link w:val="En-tte"/>
    <w:uiPriority w:val="99"/>
    <w:rsid w:val="003522AA"/>
    <w:rPr>
      <w:rFonts w:ascii="Calibri" w:eastAsia="Calibri" w:hAnsi="Calibri" w:cs="Times New Roman"/>
      <w:sz w:val="22"/>
      <w:szCs w:val="22"/>
    </w:rPr>
  </w:style>
  <w:style w:type="paragraph" w:styleId="Pieddepage">
    <w:name w:val="footer"/>
    <w:basedOn w:val="Normal"/>
    <w:link w:val="PieddepageCar"/>
    <w:uiPriority w:val="99"/>
    <w:unhideWhenUsed/>
    <w:rsid w:val="003522AA"/>
    <w:pPr>
      <w:tabs>
        <w:tab w:val="center" w:pos="4536"/>
        <w:tab w:val="right" w:pos="9072"/>
      </w:tabs>
    </w:pPr>
  </w:style>
  <w:style w:type="character" w:customStyle="1" w:styleId="PieddepageCar">
    <w:name w:val="Pied de page Car"/>
    <w:basedOn w:val="Policepardfaut"/>
    <w:link w:val="Pieddepage"/>
    <w:uiPriority w:val="99"/>
    <w:rsid w:val="003522AA"/>
    <w:rPr>
      <w:rFonts w:ascii="Calibri" w:eastAsia="Calibri" w:hAnsi="Calibri" w:cs="Times New Roman"/>
      <w:sz w:val="22"/>
      <w:szCs w:val="22"/>
    </w:rPr>
  </w:style>
  <w:style w:type="paragraph" w:styleId="Textedebulles">
    <w:name w:val="Balloon Text"/>
    <w:basedOn w:val="Normal"/>
    <w:link w:val="TextedebullesCar"/>
    <w:uiPriority w:val="99"/>
    <w:unhideWhenUsed/>
    <w:rsid w:val="003522A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rsid w:val="003522AA"/>
    <w:rPr>
      <w:rFonts w:ascii="Tahoma" w:eastAsia="Calibri" w:hAnsi="Tahoma" w:cs="Times New Roman"/>
      <w:sz w:val="16"/>
      <w:szCs w:val="16"/>
    </w:rPr>
  </w:style>
  <w:style w:type="paragraph" w:styleId="Liste">
    <w:name w:val="List"/>
    <w:basedOn w:val="Normal"/>
    <w:uiPriority w:val="99"/>
    <w:unhideWhenUsed/>
    <w:rsid w:val="003522AA"/>
    <w:pPr>
      <w:numPr>
        <w:numId w:val="1"/>
      </w:numPr>
      <w:contextualSpacing/>
    </w:pPr>
  </w:style>
  <w:style w:type="paragraph" w:customStyle="1" w:styleId="En-ttedetabledesmatires1">
    <w:name w:val="En-tête de table des matières1"/>
    <w:basedOn w:val="Titre1"/>
    <w:next w:val="Normal"/>
    <w:uiPriority w:val="39"/>
    <w:semiHidden/>
    <w:unhideWhenUsed/>
    <w:qFormat/>
    <w:rsid w:val="003522AA"/>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3522AA"/>
  </w:style>
  <w:style w:type="paragraph" w:styleId="TM3">
    <w:name w:val="toc 3"/>
    <w:basedOn w:val="Normal"/>
    <w:next w:val="Normal"/>
    <w:autoRedefine/>
    <w:uiPriority w:val="39"/>
    <w:unhideWhenUsed/>
    <w:rsid w:val="003522AA"/>
    <w:pPr>
      <w:ind w:left="440"/>
    </w:pPr>
  </w:style>
  <w:style w:type="paragraph" w:customStyle="1" w:styleId="Standard">
    <w:name w:val="Standard"/>
    <w:qFormat/>
    <w:rsid w:val="003522AA"/>
    <w:pPr>
      <w:widowControl w:val="0"/>
      <w:suppressAutoHyphens/>
      <w:autoSpaceDN w:val="0"/>
      <w:textAlignment w:val="baseline"/>
    </w:pPr>
    <w:rPr>
      <w:rFonts w:ascii="Times New Roman" w:eastAsia="Arial Unicode MS" w:hAnsi="Times New Roman" w:cs="Arial Unicode MS"/>
      <w:kern w:val="3"/>
      <w:lang w:val="fr-FR" w:eastAsia="zh-CN" w:bidi="hi-IN"/>
    </w:rPr>
  </w:style>
  <w:style w:type="paragraph" w:styleId="NormalWeb">
    <w:name w:val="Normal (Web)"/>
    <w:basedOn w:val="Normal"/>
    <w:uiPriority w:val="99"/>
    <w:unhideWhenUsed/>
    <w:rsid w:val="003522AA"/>
    <w:pPr>
      <w:spacing w:before="100" w:beforeAutospacing="1" w:after="100" w:afterAutospacing="1" w:line="240" w:lineRule="auto"/>
    </w:pPr>
    <w:rPr>
      <w:rFonts w:ascii="Times" w:hAnsi="Times"/>
      <w:sz w:val="20"/>
      <w:szCs w:val="20"/>
      <w:lang w:eastAsia="fr-FR"/>
    </w:rPr>
  </w:style>
  <w:style w:type="character" w:styleId="Marquedannotation">
    <w:name w:val="annotation reference"/>
    <w:uiPriority w:val="99"/>
    <w:unhideWhenUsed/>
    <w:rsid w:val="003522AA"/>
    <w:rPr>
      <w:sz w:val="18"/>
      <w:szCs w:val="18"/>
    </w:rPr>
  </w:style>
  <w:style w:type="paragraph" w:styleId="Commentaire">
    <w:name w:val="annotation text"/>
    <w:basedOn w:val="Normal"/>
    <w:link w:val="CommentaireCar"/>
    <w:uiPriority w:val="99"/>
    <w:unhideWhenUsed/>
    <w:rsid w:val="003522AA"/>
    <w:rPr>
      <w:sz w:val="24"/>
      <w:szCs w:val="24"/>
    </w:rPr>
  </w:style>
  <w:style w:type="character" w:customStyle="1" w:styleId="CommentaireCar">
    <w:name w:val="Commentaire Car"/>
    <w:basedOn w:val="Policepardfaut"/>
    <w:link w:val="Commentaire"/>
    <w:uiPriority w:val="99"/>
    <w:rsid w:val="003522AA"/>
    <w:rPr>
      <w:rFonts w:ascii="Calibri" w:eastAsia="Calibri" w:hAnsi="Calibri" w:cs="Times New Roman"/>
    </w:rPr>
  </w:style>
  <w:style w:type="paragraph" w:styleId="Notedebasdepage0">
    <w:name w:val="footnote text"/>
    <w:basedOn w:val="Normal"/>
    <w:link w:val="NotedebasdepageCar"/>
    <w:uiPriority w:val="99"/>
    <w:semiHidden/>
    <w:unhideWhenUsed/>
    <w:rsid w:val="003522AA"/>
    <w:rPr>
      <w:sz w:val="20"/>
      <w:szCs w:val="20"/>
    </w:rPr>
  </w:style>
  <w:style w:type="character" w:customStyle="1" w:styleId="NotedebasdepageCar">
    <w:name w:val="Note de bas de page Car"/>
    <w:basedOn w:val="Policepardfaut"/>
    <w:link w:val="Notedebasdepage0"/>
    <w:uiPriority w:val="99"/>
    <w:semiHidden/>
    <w:rsid w:val="003522AA"/>
    <w:rPr>
      <w:rFonts w:ascii="Calibri" w:eastAsia="Calibri" w:hAnsi="Calibri" w:cs="Times New Roman"/>
      <w:sz w:val="20"/>
      <w:szCs w:val="20"/>
    </w:rPr>
  </w:style>
  <w:style w:type="character" w:styleId="Marquenotebasdepage">
    <w:name w:val="footnote reference"/>
    <w:uiPriority w:val="99"/>
    <w:unhideWhenUsed/>
    <w:rsid w:val="003522AA"/>
    <w:rPr>
      <w:vertAlign w:val="superscript"/>
    </w:rPr>
  </w:style>
  <w:style w:type="table" w:styleId="Grille">
    <w:name w:val="Table Grid"/>
    <w:basedOn w:val="TableauNormal"/>
    <w:uiPriority w:val="59"/>
    <w:rsid w:val="003522AA"/>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3522AA"/>
    <w:rPr>
      <w:rFonts w:ascii="Calibri" w:eastAsia="Calibri" w:hAnsi="Calibri" w:cs="Times New Roman"/>
      <w:sz w:val="22"/>
      <w:szCs w:val="22"/>
      <w:lang w:val="fr-FR"/>
    </w:rPr>
  </w:style>
  <w:style w:type="paragraph" w:styleId="TM2">
    <w:name w:val="toc 2"/>
    <w:basedOn w:val="Normal"/>
    <w:next w:val="Normal"/>
    <w:autoRedefine/>
    <w:uiPriority w:val="39"/>
    <w:unhideWhenUsed/>
    <w:rsid w:val="003522AA"/>
    <w:pPr>
      <w:spacing w:after="0"/>
      <w:ind w:left="220"/>
    </w:pPr>
    <w:rPr>
      <w:rFonts w:cs="Calibri"/>
      <w:smallCaps/>
      <w:sz w:val="20"/>
      <w:szCs w:val="20"/>
    </w:rPr>
  </w:style>
  <w:style w:type="table" w:customStyle="1" w:styleId="Grilledutableau1">
    <w:name w:val="Grille du tableau1"/>
    <w:basedOn w:val="TableauNormal"/>
    <w:next w:val="Grille"/>
    <w:uiPriority w:val="59"/>
    <w:rsid w:val="003522AA"/>
    <w:rPr>
      <w:rFonts w:ascii="Helvetica" w:eastAsia="MS Mincho" w:hAnsi="Helvetica" w:cs="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
    <w:link w:val="paragrafCar"/>
    <w:rsid w:val="003522AA"/>
    <w:pPr>
      <w:spacing w:before="240" w:after="0" w:line="264" w:lineRule="auto"/>
      <w:jc w:val="both"/>
    </w:pPr>
    <w:rPr>
      <w:rFonts w:ascii="Times New Roman" w:eastAsia="Times New Roman" w:hAnsi="Times New Roman"/>
      <w:sz w:val="24"/>
      <w:szCs w:val="20"/>
    </w:rPr>
  </w:style>
  <w:style w:type="character" w:customStyle="1" w:styleId="paragrafCar">
    <w:name w:val="paragraf Car"/>
    <w:link w:val="paragraf"/>
    <w:locked/>
    <w:rsid w:val="003522AA"/>
    <w:rPr>
      <w:rFonts w:ascii="Times New Roman" w:eastAsia="Times New Roman" w:hAnsi="Times New Roman" w:cs="Times New Roman"/>
      <w:szCs w:val="20"/>
    </w:rPr>
  </w:style>
  <w:style w:type="paragraph" w:styleId="Objetducommentaire">
    <w:name w:val="annotation subject"/>
    <w:basedOn w:val="Commentaire"/>
    <w:next w:val="Commentaire"/>
    <w:link w:val="ObjetducommentaireCar"/>
    <w:uiPriority w:val="99"/>
    <w:rsid w:val="003522AA"/>
    <w:pPr>
      <w:spacing w:after="0" w:line="240" w:lineRule="auto"/>
    </w:pPr>
    <w:rPr>
      <w:rFonts w:ascii="Times New Roman" w:eastAsia="Times New Roman" w:hAnsi="Times New Roman"/>
      <w:b/>
      <w:bCs/>
    </w:rPr>
  </w:style>
  <w:style w:type="character" w:customStyle="1" w:styleId="ObjetducommentaireCar">
    <w:name w:val="Objet du commentaire Car"/>
    <w:basedOn w:val="CommentaireCar"/>
    <w:link w:val="Objetducommentaire"/>
    <w:uiPriority w:val="99"/>
    <w:rsid w:val="003522AA"/>
    <w:rPr>
      <w:rFonts w:ascii="Times New Roman" w:eastAsia="Times New Roman" w:hAnsi="Times New Roman" w:cs="Times New Roman"/>
      <w:b/>
      <w:bCs/>
    </w:rPr>
  </w:style>
  <w:style w:type="character" w:styleId="Numrodepage">
    <w:name w:val="page number"/>
    <w:rsid w:val="003522AA"/>
  </w:style>
  <w:style w:type="character" w:customStyle="1" w:styleId="CommentTextChar">
    <w:name w:val="Comment Text Char"/>
    <w:locked/>
    <w:rsid w:val="003522AA"/>
    <w:rPr>
      <w:rFonts w:cs="Times New Roman"/>
    </w:rPr>
  </w:style>
  <w:style w:type="paragraph" w:customStyle="1" w:styleId="Listecouleur-Accent12">
    <w:name w:val="Liste couleur - Accent 12"/>
    <w:basedOn w:val="Normal"/>
    <w:rsid w:val="003522AA"/>
    <w:pPr>
      <w:ind w:left="720"/>
      <w:contextualSpacing/>
    </w:pPr>
    <w:rPr>
      <w:rFonts w:ascii="Cambria" w:eastAsia="Times New Roman" w:hAnsi="Cambria"/>
    </w:rPr>
  </w:style>
  <w:style w:type="paragraph" w:customStyle="1" w:styleId="Paragraphedeliste1">
    <w:name w:val="Paragraphe de liste1"/>
    <w:basedOn w:val="Normal"/>
    <w:qFormat/>
    <w:rsid w:val="003522AA"/>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3522AA"/>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3522AA"/>
    <w:pPr>
      <w:numPr>
        <w:numId w:val="2"/>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3522AA"/>
    <w:pPr>
      <w:numPr>
        <w:numId w:val="2"/>
      </w:numPr>
    </w:pPr>
  </w:style>
  <w:style w:type="character" w:customStyle="1" w:styleId="Emphaseple1">
    <w:name w:val="Emphase pâle1"/>
    <w:qFormat/>
    <w:rsid w:val="003522AA"/>
    <w:rPr>
      <w:i/>
      <w:iCs/>
      <w:color w:val="404040"/>
    </w:rPr>
  </w:style>
  <w:style w:type="character" w:customStyle="1" w:styleId="Policepardfaut1">
    <w:name w:val="Police par défaut1"/>
    <w:qFormat/>
    <w:rsid w:val="003522AA"/>
  </w:style>
  <w:style w:type="paragraph" w:customStyle="1" w:styleId="TableContents">
    <w:name w:val="Table Contents"/>
    <w:basedOn w:val="Standard"/>
    <w:qFormat/>
    <w:rsid w:val="003522AA"/>
    <w:pPr>
      <w:suppressLineNumbers/>
      <w:autoSpaceDN/>
      <w:textAlignment w:val="auto"/>
    </w:pPr>
    <w:rPr>
      <w:rFonts w:eastAsia="SimSun" w:cs="Mangal"/>
      <w:kern w:val="16"/>
    </w:rPr>
  </w:style>
  <w:style w:type="paragraph" w:customStyle="1" w:styleId="western">
    <w:name w:val="western"/>
    <w:basedOn w:val="Normal"/>
    <w:rsid w:val="003522AA"/>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3522AA"/>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CorpsdetexteCar">
    <w:name w:val="Corps de texte Car"/>
    <w:basedOn w:val="Policepardfaut"/>
    <w:link w:val="Corpsdetexte"/>
    <w:rsid w:val="003522AA"/>
    <w:rPr>
      <w:rFonts w:ascii="Times New Roman" w:eastAsia="SimSun" w:hAnsi="Times New Roman" w:cs="Mangal"/>
      <w:color w:val="00000A"/>
      <w:lang w:eastAsia="zh-CN" w:bidi="hi-IN"/>
    </w:rPr>
  </w:style>
  <w:style w:type="paragraph" w:customStyle="1" w:styleId="Contenudetableau">
    <w:name w:val="Contenu de tableau"/>
    <w:basedOn w:val="Normal"/>
    <w:qFormat/>
    <w:rsid w:val="003522AA"/>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3522AA"/>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3522AA"/>
    <w:rPr>
      <w:rFonts w:ascii="Helvetica" w:eastAsia="Times New Roman" w:hAnsi="Arial Unicode MS" w:cs="Arial Unicode MS"/>
      <w:color w:val="000000"/>
      <w:sz w:val="20"/>
      <w:szCs w:val="20"/>
      <w:lang w:val="fr-FR" w:eastAsia="fr-FR"/>
    </w:rPr>
  </w:style>
  <w:style w:type="paragraph" w:customStyle="1" w:styleId="Corps">
    <w:name w:val="Corps"/>
    <w:rsid w:val="003522AA"/>
    <w:rPr>
      <w:rFonts w:ascii="Helvetica" w:eastAsia="Times New Roman" w:hAnsi="Arial Unicode MS" w:cs="Arial Unicode MS"/>
      <w:color w:val="000000"/>
      <w:sz w:val="22"/>
      <w:szCs w:val="22"/>
      <w:lang w:val="fr-FR" w:eastAsia="fr-FR"/>
    </w:rPr>
  </w:style>
  <w:style w:type="paragraph" w:customStyle="1" w:styleId="Caption1">
    <w:name w:val="Caption1"/>
    <w:rsid w:val="003522AA"/>
    <w:pPr>
      <w:suppressAutoHyphens/>
      <w:outlineLvl w:val="0"/>
    </w:pPr>
    <w:rPr>
      <w:rFonts w:ascii="Calibri" w:eastAsia="Times New Roman" w:hAnsi="Calibri" w:cs="Calibri"/>
      <w:color w:val="000000"/>
      <w:sz w:val="36"/>
      <w:szCs w:val="36"/>
      <w:u w:color="000000"/>
      <w:lang w:val="fr-FR" w:eastAsia="fr-FR"/>
    </w:rPr>
  </w:style>
  <w:style w:type="paragraph" w:customStyle="1" w:styleId="tiquetteFonc">
    <w:name w:val="Étiquette Foncé"/>
    <w:rsid w:val="003522AA"/>
    <w:pPr>
      <w:jc w:val="center"/>
    </w:pPr>
    <w:rPr>
      <w:rFonts w:ascii="Helvetica Light" w:eastAsia="Times New Roman" w:hAnsi="Arial Unicode MS" w:cs="Arial Unicode MS"/>
      <w:color w:val="000000"/>
      <w:lang w:val="fr-FR" w:eastAsia="fr-FR"/>
    </w:rPr>
  </w:style>
  <w:style w:type="paragraph" w:customStyle="1" w:styleId="Sansinterligne3">
    <w:name w:val="Sans interligne3"/>
    <w:rsid w:val="003522AA"/>
    <w:rPr>
      <w:rFonts w:ascii="Calibri" w:eastAsia="Times New Roman" w:hAnsi="Calibri" w:cs="Times New Roman"/>
      <w:sz w:val="22"/>
      <w:szCs w:val="22"/>
      <w:lang w:val="fr-FR"/>
    </w:rPr>
  </w:style>
  <w:style w:type="character" w:customStyle="1" w:styleId="HeaderChar">
    <w:name w:val="Header Char"/>
    <w:locked/>
    <w:rsid w:val="003522AA"/>
    <w:rPr>
      <w:rFonts w:eastAsia="MS Mincho"/>
      <w:sz w:val="24"/>
      <w:szCs w:val="24"/>
      <w:lang w:val="fr-FR" w:eastAsia="en-US" w:bidi="ar-SA"/>
    </w:rPr>
  </w:style>
  <w:style w:type="paragraph" w:customStyle="1" w:styleId="Listecouleur-Accent13">
    <w:name w:val="Liste couleur - Accent 13"/>
    <w:basedOn w:val="Normal"/>
    <w:qFormat/>
    <w:rsid w:val="003522AA"/>
    <w:pPr>
      <w:ind w:left="720"/>
      <w:contextualSpacing/>
    </w:pPr>
  </w:style>
  <w:style w:type="character" w:customStyle="1" w:styleId="BodyTextChar">
    <w:name w:val="Body Text Char"/>
    <w:semiHidden/>
    <w:locked/>
    <w:rsid w:val="003522AA"/>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3522AA"/>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3522AA"/>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3522AA"/>
    <w:rPr>
      <w:bCs/>
      <w:kern w:val="1"/>
      <w:lang w:eastAsia="ar-SA"/>
    </w:rPr>
  </w:style>
  <w:style w:type="paragraph" w:customStyle="1" w:styleId="Style2">
    <w:name w:val="Style2"/>
    <w:basedOn w:val="Normal"/>
    <w:autoRedefine/>
    <w:qFormat/>
    <w:rsid w:val="003522AA"/>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3522AA"/>
    <w:pPr>
      <w:spacing w:after="0"/>
      <w:ind w:left="660"/>
    </w:pPr>
    <w:rPr>
      <w:rFonts w:cs="Calibri"/>
      <w:sz w:val="18"/>
      <w:szCs w:val="18"/>
    </w:rPr>
  </w:style>
  <w:style w:type="paragraph" w:styleId="TM5">
    <w:name w:val="toc 5"/>
    <w:basedOn w:val="Normal"/>
    <w:next w:val="Normal"/>
    <w:autoRedefine/>
    <w:uiPriority w:val="39"/>
    <w:unhideWhenUsed/>
    <w:rsid w:val="003522AA"/>
    <w:pPr>
      <w:spacing w:after="0"/>
      <w:ind w:left="880"/>
    </w:pPr>
    <w:rPr>
      <w:rFonts w:cs="Calibri"/>
      <w:sz w:val="18"/>
      <w:szCs w:val="18"/>
    </w:rPr>
  </w:style>
  <w:style w:type="paragraph" w:styleId="TM6">
    <w:name w:val="toc 6"/>
    <w:basedOn w:val="Normal"/>
    <w:next w:val="Normal"/>
    <w:autoRedefine/>
    <w:uiPriority w:val="39"/>
    <w:unhideWhenUsed/>
    <w:rsid w:val="003522AA"/>
    <w:pPr>
      <w:spacing w:after="0"/>
      <w:ind w:left="1100"/>
    </w:pPr>
    <w:rPr>
      <w:rFonts w:cs="Calibri"/>
      <w:sz w:val="18"/>
      <w:szCs w:val="18"/>
    </w:rPr>
  </w:style>
  <w:style w:type="paragraph" w:styleId="TM7">
    <w:name w:val="toc 7"/>
    <w:basedOn w:val="Normal"/>
    <w:next w:val="Normal"/>
    <w:autoRedefine/>
    <w:uiPriority w:val="39"/>
    <w:unhideWhenUsed/>
    <w:rsid w:val="003522AA"/>
    <w:pPr>
      <w:spacing w:after="0"/>
      <w:ind w:left="1320"/>
    </w:pPr>
    <w:rPr>
      <w:rFonts w:cs="Calibri"/>
      <w:sz w:val="18"/>
      <w:szCs w:val="18"/>
    </w:rPr>
  </w:style>
  <w:style w:type="paragraph" w:styleId="TM8">
    <w:name w:val="toc 8"/>
    <w:basedOn w:val="Normal"/>
    <w:next w:val="Normal"/>
    <w:autoRedefine/>
    <w:uiPriority w:val="39"/>
    <w:unhideWhenUsed/>
    <w:rsid w:val="003522AA"/>
    <w:pPr>
      <w:spacing w:after="0"/>
      <w:ind w:left="1540"/>
    </w:pPr>
    <w:rPr>
      <w:rFonts w:cs="Calibri"/>
      <w:sz w:val="18"/>
      <w:szCs w:val="18"/>
    </w:rPr>
  </w:style>
  <w:style w:type="paragraph" w:styleId="TM9">
    <w:name w:val="toc 9"/>
    <w:basedOn w:val="Normal"/>
    <w:next w:val="Normal"/>
    <w:autoRedefine/>
    <w:uiPriority w:val="39"/>
    <w:unhideWhenUsed/>
    <w:rsid w:val="003522AA"/>
    <w:pPr>
      <w:spacing w:after="0"/>
      <w:ind w:left="1760"/>
    </w:pPr>
    <w:rPr>
      <w:rFonts w:cs="Calibri"/>
      <w:sz w:val="18"/>
      <w:szCs w:val="18"/>
    </w:rPr>
  </w:style>
  <w:style w:type="character" w:styleId="Lienhypertextesuivi">
    <w:name w:val="FollowedHyperlink"/>
    <w:uiPriority w:val="99"/>
    <w:semiHidden/>
    <w:unhideWhenUsed/>
    <w:rsid w:val="003522AA"/>
    <w:rPr>
      <w:color w:val="800080"/>
      <w:u w:val="single"/>
    </w:rPr>
  </w:style>
  <w:style w:type="paragraph" w:styleId="Lgende">
    <w:name w:val="caption"/>
    <w:basedOn w:val="Normal"/>
    <w:next w:val="Normal"/>
    <w:uiPriority w:val="35"/>
    <w:qFormat/>
    <w:rsid w:val="003522AA"/>
    <w:rPr>
      <w:b/>
      <w:bCs/>
      <w:sz w:val="20"/>
      <w:szCs w:val="20"/>
    </w:rPr>
  </w:style>
  <w:style w:type="table" w:customStyle="1" w:styleId="Grilledutableau2">
    <w:name w:val="Grille du tableau2"/>
    <w:basedOn w:val="TableauNormal"/>
    <w:next w:val="Grille"/>
    <w:rsid w:val="003522AA"/>
    <w:pPr>
      <w:spacing w:before="120"/>
    </w:pPr>
    <w:rPr>
      <w:rFonts w:ascii="Times New Roman" w:eastAsia="Arial Unicode MS"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Car">
    <w:name w:val="Style3 Car"/>
    <w:link w:val="Style3"/>
    <w:rsid w:val="003522AA"/>
    <w:rPr>
      <w:rFonts w:ascii="Calibri" w:eastAsia="Calibri" w:hAnsi="Calibri" w:cs="Calibri"/>
      <w:b/>
      <w:color w:val="007F9F"/>
      <w:sz w:val="28"/>
      <w:szCs w:val="28"/>
      <w:lang w:val="fr-FR"/>
    </w:rPr>
  </w:style>
  <w:style w:type="table" w:customStyle="1" w:styleId="Grilledutableau11">
    <w:name w:val="Grille du tableau11"/>
    <w:basedOn w:val="TableauNormal"/>
    <w:next w:val="Grille"/>
    <w:rsid w:val="003522AA"/>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3522AA"/>
    <w:rPr>
      <w:sz w:val="20"/>
      <w:szCs w:val="20"/>
    </w:rPr>
  </w:style>
  <w:style w:type="character" w:customStyle="1" w:styleId="NotedefinCar">
    <w:name w:val="Note de fin Car"/>
    <w:basedOn w:val="Policepardfaut"/>
    <w:link w:val="Notedefin"/>
    <w:uiPriority w:val="99"/>
    <w:semiHidden/>
    <w:rsid w:val="003522AA"/>
    <w:rPr>
      <w:rFonts w:ascii="Calibri" w:eastAsia="Calibri" w:hAnsi="Calibri" w:cs="Times New Roman"/>
      <w:sz w:val="20"/>
      <w:szCs w:val="20"/>
    </w:rPr>
  </w:style>
  <w:style w:type="character" w:styleId="Marquedenotedefin">
    <w:name w:val="endnote reference"/>
    <w:uiPriority w:val="99"/>
    <w:semiHidden/>
    <w:unhideWhenUsed/>
    <w:rsid w:val="003522AA"/>
    <w:rPr>
      <w:vertAlign w:val="superscript"/>
    </w:rPr>
  </w:style>
  <w:style w:type="paragraph" w:customStyle="1" w:styleId="Normal1">
    <w:name w:val="Normal1"/>
    <w:rsid w:val="003522AA"/>
    <w:pPr>
      <w:spacing w:after="160" w:line="259" w:lineRule="auto"/>
    </w:pPr>
    <w:rPr>
      <w:rFonts w:ascii="Calibri" w:eastAsia="Calibri" w:hAnsi="Calibri" w:cs="Calibri"/>
      <w:color w:val="000000"/>
      <w:sz w:val="22"/>
      <w:szCs w:val="22"/>
      <w:lang w:val="fr-FR" w:eastAsia="fr-FR"/>
    </w:rPr>
  </w:style>
  <w:style w:type="paragraph" w:customStyle="1" w:styleId="Lgende1">
    <w:name w:val="Légende1"/>
    <w:rsid w:val="003522AA"/>
    <w:pPr>
      <w:suppressAutoHyphens/>
      <w:outlineLvl w:val="0"/>
    </w:pPr>
    <w:rPr>
      <w:rFonts w:ascii="Calibri" w:eastAsia="Calibri" w:hAnsi="Calibri" w:cs="Calibri"/>
      <w:color w:val="000000"/>
      <w:sz w:val="36"/>
      <w:szCs w:val="36"/>
      <w:u w:color="000000"/>
      <w:lang w:val="fr-FR" w:eastAsia="fr-FR"/>
    </w:rPr>
  </w:style>
  <w:style w:type="character" w:customStyle="1" w:styleId="Marquedecommentaire1">
    <w:name w:val="Marque de commentaire1"/>
    <w:rsid w:val="003522AA"/>
    <w:rPr>
      <w:sz w:val="16"/>
      <w:szCs w:val="16"/>
    </w:rPr>
  </w:style>
  <w:style w:type="paragraph" w:customStyle="1" w:styleId="StyleJustifi">
    <w:name w:val="Style Justifié"/>
    <w:basedOn w:val="Normal"/>
    <w:rsid w:val="003522AA"/>
    <w:pPr>
      <w:spacing w:after="120" w:line="240" w:lineRule="auto"/>
      <w:ind w:left="357" w:hanging="357"/>
      <w:jc w:val="both"/>
    </w:pPr>
    <w:rPr>
      <w:rFonts w:ascii="Arial" w:hAnsi="Arial"/>
      <w:sz w:val="20"/>
      <w:szCs w:val="20"/>
    </w:rPr>
  </w:style>
  <w:style w:type="paragraph" w:styleId="Corpsdetexte3">
    <w:name w:val="Body Text 3"/>
    <w:basedOn w:val="Normal"/>
    <w:link w:val="Corpsdetexte3Car"/>
    <w:uiPriority w:val="99"/>
    <w:semiHidden/>
    <w:unhideWhenUsed/>
    <w:rsid w:val="003522AA"/>
    <w:pPr>
      <w:spacing w:after="120"/>
    </w:pPr>
    <w:rPr>
      <w:sz w:val="16"/>
      <w:szCs w:val="16"/>
    </w:rPr>
  </w:style>
  <w:style w:type="character" w:customStyle="1" w:styleId="Corpsdetexte3Car">
    <w:name w:val="Corps de texte 3 Car"/>
    <w:basedOn w:val="Policepardfaut"/>
    <w:link w:val="Corpsdetexte3"/>
    <w:uiPriority w:val="99"/>
    <w:semiHidden/>
    <w:rsid w:val="003522AA"/>
    <w:rPr>
      <w:rFonts w:ascii="Calibri" w:eastAsia="Calibri" w:hAnsi="Calibri" w:cs="Times New Roman"/>
      <w:sz w:val="16"/>
      <w:szCs w:val="16"/>
    </w:rPr>
  </w:style>
  <w:style w:type="paragraph" w:customStyle="1" w:styleId="Index">
    <w:name w:val="Index"/>
    <w:basedOn w:val="Normal"/>
    <w:rsid w:val="003522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3522AA"/>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3522AA"/>
    <w:pPr>
      <w:spacing w:before="280" w:after="280" w:line="240" w:lineRule="auto"/>
    </w:pPr>
    <w:rPr>
      <w:rFonts w:ascii="Times New Roman" w:eastAsia="Times New Roman" w:hAnsi="Times New Roman"/>
      <w:sz w:val="24"/>
      <w:szCs w:val="24"/>
      <w:lang w:eastAsia="ar-SA"/>
    </w:rPr>
  </w:style>
  <w:style w:type="character" w:customStyle="1" w:styleId="Accentuationdiscrte1">
    <w:name w:val="Accentuation discrète1"/>
    <w:uiPriority w:val="19"/>
    <w:qFormat/>
    <w:rsid w:val="003522AA"/>
    <w:rPr>
      <w:i/>
      <w:iCs/>
      <w:color w:val="808080"/>
    </w:rPr>
  </w:style>
  <w:style w:type="character" w:customStyle="1" w:styleId="im">
    <w:name w:val="im"/>
    <w:rsid w:val="003522AA"/>
  </w:style>
  <w:style w:type="paragraph" w:customStyle="1" w:styleId="Texteprformat">
    <w:name w:val="Texte préformaté"/>
    <w:basedOn w:val="Normal"/>
    <w:rsid w:val="003522AA"/>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Pardeliste1">
    <w:name w:val="Par. de liste1"/>
    <w:basedOn w:val="Normal"/>
    <w:rsid w:val="003522AA"/>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0">
    <w:name w:val="Accentuation discrète1"/>
    <w:uiPriority w:val="19"/>
    <w:qFormat/>
    <w:rsid w:val="003522AA"/>
    <w:rPr>
      <w:i/>
      <w:iCs/>
      <w:color w:val="808080"/>
    </w:rPr>
  </w:style>
  <w:style w:type="paragraph" w:customStyle="1" w:styleId="itemdetableau">
    <w:name w:val="item de tableau"/>
    <w:basedOn w:val="Normal"/>
    <w:qFormat/>
    <w:rsid w:val="003522AA"/>
    <w:pPr>
      <w:spacing w:after="0" w:line="240" w:lineRule="auto"/>
    </w:pPr>
    <w:rPr>
      <w:rFonts w:cs="Calibri"/>
      <w:color w:val="000000"/>
      <w:spacing w:val="-6"/>
      <w:sz w:val="20"/>
      <w:szCs w:val="20"/>
    </w:rPr>
  </w:style>
  <w:style w:type="character" w:styleId="Accentuation">
    <w:name w:val="Emphasis"/>
    <w:uiPriority w:val="20"/>
    <w:qFormat/>
    <w:rsid w:val="003522AA"/>
    <w:rPr>
      <w:i/>
      <w:iCs/>
    </w:rPr>
  </w:style>
  <w:style w:type="character" w:customStyle="1" w:styleId="nornor">
    <w:name w:val="nor_nor"/>
    <w:rsid w:val="003522AA"/>
  </w:style>
  <w:style w:type="character" w:styleId="AcronymeHTML">
    <w:name w:val="HTML Acronym"/>
    <w:uiPriority w:val="99"/>
    <w:semiHidden/>
    <w:unhideWhenUsed/>
    <w:rsid w:val="003522AA"/>
  </w:style>
  <w:style w:type="character" w:customStyle="1" w:styleId="nornature">
    <w:name w:val="nor_nature"/>
    <w:rsid w:val="003522AA"/>
  </w:style>
  <w:style w:type="character" w:customStyle="1" w:styleId="noremetteur">
    <w:name w:val="nor_emetteur"/>
    <w:rsid w:val="003522AA"/>
  </w:style>
  <w:style w:type="character" w:customStyle="1" w:styleId="norvu">
    <w:name w:val="nor_vu"/>
    <w:rsid w:val="003522AA"/>
  </w:style>
  <w:style w:type="character" w:customStyle="1" w:styleId="article">
    <w:name w:val="article"/>
    <w:rsid w:val="003522AA"/>
  </w:style>
  <w:style w:type="character" w:customStyle="1" w:styleId="norauteur">
    <w:name w:val="nor_auteur"/>
    <w:rsid w:val="003522AA"/>
  </w:style>
  <w:style w:type="paragraph" w:customStyle="1" w:styleId="titreannexe">
    <w:name w:val="titreannexe"/>
    <w:basedOn w:val="Normal"/>
    <w:rsid w:val="003522AA"/>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AA"/>
    <w:pPr>
      <w:spacing w:after="200" w:line="276" w:lineRule="auto"/>
    </w:pPr>
    <w:rPr>
      <w:rFonts w:ascii="Calibri" w:eastAsia="Calibri" w:hAnsi="Calibri" w:cs="Times New Roman"/>
      <w:sz w:val="22"/>
      <w:szCs w:val="22"/>
      <w:lang w:val="fr-FR"/>
    </w:rPr>
  </w:style>
  <w:style w:type="paragraph" w:styleId="Titre1">
    <w:name w:val="heading 1"/>
    <w:basedOn w:val="Normal"/>
    <w:next w:val="Normal"/>
    <w:link w:val="Titre1Car"/>
    <w:qFormat/>
    <w:rsid w:val="003522A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3522AA"/>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3522AA"/>
    <w:pPr>
      <w:keepNext/>
      <w:spacing w:before="240" w:after="60" w:line="240" w:lineRule="auto"/>
      <w:outlineLvl w:val="2"/>
    </w:pPr>
    <w:rPr>
      <w:rFonts w:ascii="Arial" w:eastAsia="Times New Roman" w:hAnsi="Arial"/>
      <w:b/>
      <w:bCs/>
      <w:sz w:val="26"/>
      <w:szCs w:val="26"/>
    </w:rPr>
  </w:style>
  <w:style w:type="paragraph" w:styleId="Titre4">
    <w:name w:val="heading 4"/>
    <w:basedOn w:val="Normal"/>
    <w:next w:val="Normal"/>
    <w:link w:val="Titre4Car"/>
    <w:qFormat/>
    <w:rsid w:val="003522AA"/>
    <w:pPr>
      <w:keepNext/>
      <w:spacing w:before="240" w:after="60" w:line="240" w:lineRule="auto"/>
      <w:outlineLvl w:val="3"/>
    </w:pPr>
    <w:rPr>
      <w:rFonts w:ascii="Times New Roman" w:eastAsia="MS Mincho" w:hAnsi="Times New Roman"/>
      <w:b/>
      <w:bCs/>
      <w:sz w:val="28"/>
      <w:szCs w:val="28"/>
      <w:lang w:eastAsia="ja-JP"/>
    </w:rPr>
  </w:style>
  <w:style w:type="paragraph" w:styleId="Titre5">
    <w:name w:val="heading 5"/>
    <w:basedOn w:val="Normal"/>
    <w:next w:val="Normal"/>
    <w:link w:val="Titre5Car"/>
    <w:qFormat/>
    <w:rsid w:val="003522AA"/>
    <w:pPr>
      <w:spacing w:before="240" w:after="60" w:line="240" w:lineRule="auto"/>
      <w:outlineLvl w:val="4"/>
    </w:pPr>
    <w:rPr>
      <w:rFonts w:ascii="Times New Roman" w:eastAsia="MS Mincho" w:hAnsi="Times New Roman"/>
      <w:b/>
      <w:bCs/>
      <w:i/>
      <w:i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22A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3522AA"/>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3522AA"/>
    <w:rPr>
      <w:rFonts w:ascii="Arial" w:eastAsia="Times New Roman" w:hAnsi="Arial" w:cs="Times New Roman"/>
      <w:b/>
      <w:bCs/>
      <w:sz w:val="26"/>
      <w:szCs w:val="26"/>
    </w:rPr>
  </w:style>
  <w:style w:type="character" w:customStyle="1" w:styleId="Titre4Car">
    <w:name w:val="Titre 4 Car"/>
    <w:basedOn w:val="Policepardfaut"/>
    <w:link w:val="Titre4"/>
    <w:rsid w:val="003522AA"/>
    <w:rPr>
      <w:rFonts w:ascii="Times New Roman" w:eastAsia="MS Mincho" w:hAnsi="Times New Roman" w:cs="Times New Roman"/>
      <w:b/>
      <w:bCs/>
      <w:sz w:val="28"/>
      <w:szCs w:val="28"/>
      <w:lang w:eastAsia="ja-JP"/>
    </w:rPr>
  </w:style>
  <w:style w:type="character" w:customStyle="1" w:styleId="Titre5Car">
    <w:name w:val="Titre 5 Car"/>
    <w:basedOn w:val="Policepardfaut"/>
    <w:link w:val="Titre5"/>
    <w:rsid w:val="003522AA"/>
    <w:rPr>
      <w:rFonts w:ascii="Times New Roman" w:eastAsia="MS Mincho" w:hAnsi="Times New Roman" w:cs="Times New Roman"/>
      <w:b/>
      <w:bCs/>
      <w:i/>
      <w:iCs/>
      <w:sz w:val="26"/>
      <w:szCs w:val="26"/>
      <w:lang w:eastAsia="ja-JP"/>
    </w:rPr>
  </w:style>
  <w:style w:type="paragraph" w:customStyle="1" w:styleId="Titre1a">
    <w:name w:val="Titre 1a"/>
    <w:basedOn w:val="Normal"/>
    <w:next w:val="Normal"/>
    <w:qFormat/>
    <w:rsid w:val="003522AA"/>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3522AA"/>
    <w:pPr>
      <w:spacing w:after="0" w:line="240" w:lineRule="auto"/>
      <w:jc w:val="both"/>
    </w:pPr>
    <w:rPr>
      <w:rFonts w:ascii="Times" w:eastAsia="Cambria" w:hAnsi="Times"/>
      <w:sz w:val="20"/>
      <w:szCs w:val="24"/>
    </w:rPr>
  </w:style>
  <w:style w:type="paragraph" w:customStyle="1" w:styleId="citation">
    <w:name w:val="citation"/>
    <w:basedOn w:val="Normal"/>
    <w:qFormat/>
    <w:rsid w:val="003522AA"/>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3522AA"/>
    <w:pPr>
      <w:spacing w:after="0" w:line="240" w:lineRule="auto"/>
      <w:ind w:left="567" w:hanging="567"/>
      <w:jc w:val="both"/>
    </w:pPr>
    <w:rPr>
      <w:rFonts w:ascii="Times" w:eastAsia="Cambria" w:hAnsi="Times"/>
      <w:sz w:val="24"/>
      <w:szCs w:val="24"/>
    </w:rPr>
  </w:style>
  <w:style w:type="character" w:styleId="lev">
    <w:name w:val="Strong"/>
    <w:uiPriority w:val="22"/>
    <w:qFormat/>
    <w:rsid w:val="003522AA"/>
    <w:rPr>
      <w:b/>
      <w:bCs/>
    </w:rPr>
  </w:style>
  <w:style w:type="paragraph" w:customStyle="1" w:styleId="Listecouleur-Accent11">
    <w:name w:val="Liste couleur - Accent 11"/>
    <w:basedOn w:val="Normal"/>
    <w:uiPriority w:val="34"/>
    <w:qFormat/>
    <w:rsid w:val="003522AA"/>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3522AA"/>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3522AA"/>
    <w:pPr>
      <w:spacing w:before="120" w:after="120" w:line="240" w:lineRule="auto"/>
      <w:jc w:val="both"/>
    </w:pPr>
    <w:rPr>
      <w:rFonts w:cs="Calibri"/>
      <w:b/>
      <w:color w:val="007F9F"/>
      <w:sz w:val="28"/>
      <w:szCs w:val="28"/>
      <w:shd w:val="clear" w:color="auto" w:fill="FFFFFF"/>
    </w:rPr>
  </w:style>
  <w:style w:type="paragraph" w:customStyle="1" w:styleId="CorpsA">
    <w:name w:val="Corps A"/>
    <w:rsid w:val="003522AA"/>
    <w:pPr>
      <w:pBdr>
        <w:top w:val="nil"/>
        <w:left w:val="nil"/>
        <w:bottom w:val="nil"/>
        <w:right w:val="nil"/>
        <w:between w:val="nil"/>
        <w:bar w:val="nil"/>
      </w:pBdr>
    </w:pPr>
    <w:rPr>
      <w:rFonts w:ascii="Times New Roman" w:eastAsia="Arial Unicode MS" w:hAnsi="Arial Unicode MS" w:cs="Arial Unicode MS"/>
      <w:color w:val="000000"/>
      <w:u w:color="000000"/>
      <w:bdr w:val="nil"/>
      <w:lang w:val="fr-FR" w:eastAsia="fr-FR"/>
    </w:rPr>
  </w:style>
  <w:style w:type="paragraph" w:customStyle="1" w:styleId="CorpsB">
    <w:name w:val="Corps B"/>
    <w:rsid w:val="003522AA"/>
    <w:pPr>
      <w:pBdr>
        <w:top w:val="nil"/>
        <w:left w:val="nil"/>
        <w:bottom w:val="nil"/>
        <w:right w:val="nil"/>
        <w:between w:val="nil"/>
        <w:bar w:val="nil"/>
      </w:pBdr>
    </w:pPr>
    <w:rPr>
      <w:rFonts w:ascii="Times New Roman" w:eastAsia="Times New Roman" w:hAnsi="Times New Roman" w:cs="Times New Roman"/>
      <w:color w:val="000000"/>
      <w:u w:color="000000"/>
      <w:bdr w:val="nil"/>
      <w:lang w:val="fr-FR" w:eastAsia="fr-FR"/>
    </w:rPr>
  </w:style>
  <w:style w:type="paragraph" w:customStyle="1" w:styleId="Default">
    <w:name w:val="Default"/>
    <w:rsid w:val="003522AA"/>
    <w:pPr>
      <w:widowControl w:val="0"/>
      <w:autoSpaceDE w:val="0"/>
      <w:autoSpaceDN w:val="0"/>
      <w:adjustRightInd w:val="0"/>
    </w:pPr>
    <w:rPr>
      <w:rFonts w:ascii="Calibri" w:eastAsia="MS ??" w:hAnsi="Calibri" w:cs="Calibri"/>
      <w:color w:val="000000"/>
      <w:lang w:val="fr-FR" w:eastAsia="fr-FR"/>
    </w:rPr>
  </w:style>
  <w:style w:type="paragraph" w:customStyle="1" w:styleId="Grillemoyenne21">
    <w:name w:val="Grille moyenne 21"/>
    <w:uiPriority w:val="1"/>
    <w:qFormat/>
    <w:rsid w:val="003522AA"/>
    <w:rPr>
      <w:rFonts w:ascii="Calibri" w:eastAsia="MS ??" w:hAnsi="Calibri" w:cs="Times New Roman"/>
      <w:iCs/>
      <w:sz w:val="20"/>
      <w:szCs w:val="20"/>
      <w:lang w:val="fr-FR"/>
    </w:rPr>
  </w:style>
  <w:style w:type="character" w:styleId="Lienhypertexte">
    <w:name w:val="Hyperlink"/>
    <w:uiPriority w:val="99"/>
    <w:rsid w:val="003522AA"/>
    <w:rPr>
      <w:rFonts w:cs="Times New Roman"/>
      <w:color w:val="0000FF"/>
      <w:u w:val="single"/>
    </w:rPr>
  </w:style>
  <w:style w:type="paragraph" w:customStyle="1" w:styleId="Sansinterligne1">
    <w:name w:val="Sans interligne1"/>
    <w:uiPriority w:val="99"/>
    <w:qFormat/>
    <w:rsid w:val="003522AA"/>
    <w:rPr>
      <w:rFonts w:ascii="Calibri" w:eastAsia="MS ??" w:hAnsi="Calibri" w:cs="Times New Roman"/>
      <w:sz w:val="22"/>
      <w:szCs w:val="22"/>
      <w:lang w:val="fr-FR"/>
    </w:rPr>
  </w:style>
  <w:style w:type="paragraph" w:customStyle="1" w:styleId="Sansinterligne2">
    <w:name w:val="Sans interligne2"/>
    <w:uiPriority w:val="99"/>
    <w:rsid w:val="003522AA"/>
    <w:pPr>
      <w:suppressAutoHyphens/>
    </w:pPr>
    <w:rPr>
      <w:rFonts w:ascii="Calibri" w:eastAsia="MS ??" w:hAnsi="Calibri" w:cs="Calibri"/>
      <w:sz w:val="22"/>
      <w:szCs w:val="22"/>
      <w:lang w:val="fr-FR" w:eastAsia="zh-CN"/>
    </w:rPr>
  </w:style>
  <w:style w:type="paragraph" w:customStyle="1" w:styleId="Sansinterligne11">
    <w:name w:val="Sans interligne11"/>
    <w:uiPriority w:val="99"/>
    <w:rsid w:val="003522AA"/>
    <w:rPr>
      <w:rFonts w:ascii="Calibri" w:eastAsia="MS Mincho" w:hAnsi="Calibri" w:cs="Times New Roman"/>
      <w:sz w:val="22"/>
      <w:szCs w:val="22"/>
      <w:lang w:val="fr-FR"/>
    </w:rPr>
  </w:style>
  <w:style w:type="paragraph" w:styleId="En-tte">
    <w:name w:val="header"/>
    <w:basedOn w:val="Normal"/>
    <w:link w:val="En-tteCar"/>
    <w:uiPriority w:val="99"/>
    <w:unhideWhenUsed/>
    <w:rsid w:val="003522AA"/>
    <w:pPr>
      <w:tabs>
        <w:tab w:val="center" w:pos="4536"/>
        <w:tab w:val="right" w:pos="9072"/>
      </w:tabs>
    </w:pPr>
  </w:style>
  <w:style w:type="character" w:customStyle="1" w:styleId="En-tteCar">
    <w:name w:val="En-tête Car"/>
    <w:basedOn w:val="Policepardfaut"/>
    <w:link w:val="En-tte"/>
    <w:uiPriority w:val="99"/>
    <w:rsid w:val="003522AA"/>
    <w:rPr>
      <w:rFonts w:ascii="Calibri" w:eastAsia="Calibri" w:hAnsi="Calibri" w:cs="Times New Roman"/>
      <w:sz w:val="22"/>
      <w:szCs w:val="22"/>
    </w:rPr>
  </w:style>
  <w:style w:type="paragraph" w:styleId="Pieddepage">
    <w:name w:val="footer"/>
    <w:basedOn w:val="Normal"/>
    <w:link w:val="PieddepageCar"/>
    <w:uiPriority w:val="99"/>
    <w:unhideWhenUsed/>
    <w:rsid w:val="003522AA"/>
    <w:pPr>
      <w:tabs>
        <w:tab w:val="center" w:pos="4536"/>
        <w:tab w:val="right" w:pos="9072"/>
      </w:tabs>
    </w:pPr>
  </w:style>
  <w:style w:type="character" w:customStyle="1" w:styleId="PieddepageCar">
    <w:name w:val="Pied de page Car"/>
    <w:basedOn w:val="Policepardfaut"/>
    <w:link w:val="Pieddepage"/>
    <w:uiPriority w:val="99"/>
    <w:rsid w:val="003522AA"/>
    <w:rPr>
      <w:rFonts w:ascii="Calibri" w:eastAsia="Calibri" w:hAnsi="Calibri" w:cs="Times New Roman"/>
      <w:sz w:val="22"/>
      <w:szCs w:val="22"/>
    </w:rPr>
  </w:style>
  <w:style w:type="paragraph" w:styleId="Textedebulles">
    <w:name w:val="Balloon Text"/>
    <w:basedOn w:val="Normal"/>
    <w:link w:val="TextedebullesCar"/>
    <w:uiPriority w:val="99"/>
    <w:unhideWhenUsed/>
    <w:rsid w:val="003522A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rsid w:val="003522AA"/>
    <w:rPr>
      <w:rFonts w:ascii="Tahoma" w:eastAsia="Calibri" w:hAnsi="Tahoma" w:cs="Times New Roman"/>
      <w:sz w:val="16"/>
      <w:szCs w:val="16"/>
    </w:rPr>
  </w:style>
  <w:style w:type="paragraph" w:styleId="Liste">
    <w:name w:val="List"/>
    <w:basedOn w:val="Normal"/>
    <w:uiPriority w:val="99"/>
    <w:unhideWhenUsed/>
    <w:rsid w:val="003522AA"/>
    <w:pPr>
      <w:numPr>
        <w:numId w:val="1"/>
      </w:numPr>
      <w:contextualSpacing/>
    </w:pPr>
  </w:style>
  <w:style w:type="paragraph" w:customStyle="1" w:styleId="En-ttedetabledesmatires1">
    <w:name w:val="En-tête de table des matières1"/>
    <w:basedOn w:val="Titre1"/>
    <w:next w:val="Normal"/>
    <w:uiPriority w:val="39"/>
    <w:semiHidden/>
    <w:unhideWhenUsed/>
    <w:qFormat/>
    <w:rsid w:val="003522AA"/>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3522AA"/>
  </w:style>
  <w:style w:type="paragraph" w:styleId="TM3">
    <w:name w:val="toc 3"/>
    <w:basedOn w:val="Normal"/>
    <w:next w:val="Normal"/>
    <w:autoRedefine/>
    <w:uiPriority w:val="39"/>
    <w:unhideWhenUsed/>
    <w:rsid w:val="003522AA"/>
    <w:pPr>
      <w:ind w:left="440"/>
    </w:pPr>
  </w:style>
  <w:style w:type="paragraph" w:customStyle="1" w:styleId="Standard">
    <w:name w:val="Standard"/>
    <w:qFormat/>
    <w:rsid w:val="003522AA"/>
    <w:pPr>
      <w:widowControl w:val="0"/>
      <w:suppressAutoHyphens/>
      <w:autoSpaceDN w:val="0"/>
      <w:textAlignment w:val="baseline"/>
    </w:pPr>
    <w:rPr>
      <w:rFonts w:ascii="Times New Roman" w:eastAsia="Arial Unicode MS" w:hAnsi="Times New Roman" w:cs="Arial Unicode MS"/>
      <w:kern w:val="3"/>
      <w:lang w:val="fr-FR" w:eastAsia="zh-CN" w:bidi="hi-IN"/>
    </w:rPr>
  </w:style>
  <w:style w:type="paragraph" w:styleId="NormalWeb">
    <w:name w:val="Normal (Web)"/>
    <w:basedOn w:val="Normal"/>
    <w:uiPriority w:val="99"/>
    <w:unhideWhenUsed/>
    <w:rsid w:val="003522AA"/>
    <w:pPr>
      <w:spacing w:before="100" w:beforeAutospacing="1" w:after="100" w:afterAutospacing="1" w:line="240" w:lineRule="auto"/>
    </w:pPr>
    <w:rPr>
      <w:rFonts w:ascii="Times" w:hAnsi="Times"/>
      <w:sz w:val="20"/>
      <w:szCs w:val="20"/>
      <w:lang w:eastAsia="fr-FR"/>
    </w:rPr>
  </w:style>
  <w:style w:type="character" w:styleId="Marquedannotation">
    <w:name w:val="annotation reference"/>
    <w:uiPriority w:val="99"/>
    <w:unhideWhenUsed/>
    <w:rsid w:val="003522AA"/>
    <w:rPr>
      <w:sz w:val="18"/>
      <w:szCs w:val="18"/>
    </w:rPr>
  </w:style>
  <w:style w:type="paragraph" w:styleId="Commentaire">
    <w:name w:val="annotation text"/>
    <w:basedOn w:val="Normal"/>
    <w:link w:val="CommentaireCar"/>
    <w:uiPriority w:val="99"/>
    <w:unhideWhenUsed/>
    <w:rsid w:val="003522AA"/>
    <w:rPr>
      <w:sz w:val="24"/>
      <w:szCs w:val="24"/>
    </w:rPr>
  </w:style>
  <w:style w:type="character" w:customStyle="1" w:styleId="CommentaireCar">
    <w:name w:val="Commentaire Car"/>
    <w:basedOn w:val="Policepardfaut"/>
    <w:link w:val="Commentaire"/>
    <w:uiPriority w:val="99"/>
    <w:rsid w:val="003522AA"/>
    <w:rPr>
      <w:rFonts w:ascii="Calibri" w:eastAsia="Calibri" w:hAnsi="Calibri" w:cs="Times New Roman"/>
    </w:rPr>
  </w:style>
  <w:style w:type="paragraph" w:styleId="Notedebasdepage0">
    <w:name w:val="footnote text"/>
    <w:basedOn w:val="Normal"/>
    <w:link w:val="NotedebasdepageCar"/>
    <w:uiPriority w:val="99"/>
    <w:semiHidden/>
    <w:unhideWhenUsed/>
    <w:rsid w:val="003522AA"/>
    <w:rPr>
      <w:sz w:val="20"/>
      <w:szCs w:val="20"/>
    </w:rPr>
  </w:style>
  <w:style w:type="character" w:customStyle="1" w:styleId="NotedebasdepageCar">
    <w:name w:val="Note de bas de page Car"/>
    <w:basedOn w:val="Policepardfaut"/>
    <w:link w:val="Notedebasdepage0"/>
    <w:uiPriority w:val="99"/>
    <w:semiHidden/>
    <w:rsid w:val="003522AA"/>
    <w:rPr>
      <w:rFonts w:ascii="Calibri" w:eastAsia="Calibri" w:hAnsi="Calibri" w:cs="Times New Roman"/>
      <w:sz w:val="20"/>
      <w:szCs w:val="20"/>
    </w:rPr>
  </w:style>
  <w:style w:type="character" w:styleId="Marquenotebasdepage">
    <w:name w:val="footnote reference"/>
    <w:uiPriority w:val="99"/>
    <w:unhideWhenUsed/>
    <w:rsid w:val="003522AA"/>
    <w:rPr>
      <w:vertAlign w:val="superscript"/>
    </w:rPr>
  </w:style>
  <w:style w:type="table" w:styleId="Grille">
    <w:name w:val="Table Grid"/>
    <w:basedOn w:val="TableauNormal"/>
    <w:uiPriority w:val="59"/>
    <w:rsid w:val="003522AA"/>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3522AA"/>
    <w:rPr>
      <w:rFonts w:ascii="Calibri" w:eastAsia="Calibri" w:hAnsi="Calibri" w:cs="Times New Roman"/>
      <w:sz w:val="22"/>
      <w:szCs w:val="22"/>
      <w:lang w:val="fr-FR"/>
    </w:rPr>
  </w:style>
  <w:style w:type="paragraph" w:styleId="TM2">
    <w:name w:val="toc 2"/>
    <w:basedOn w:val="Normal"/>
    <w:next w:val="Normal"/>
    <w:autoRedefine/>
    <w:uiPriority w:val="39"/>
    <w:unhideWhenUsed/>
    <w:rsid w:val="003522AA"/>
    <w:pPr>
      <w:spacing w:after="0"/>
      <w:ind w:left="220"/>
    </w:pPr>
    <w:rPr>
      <w:rFonts w:cs="Calibri"/>
      <w:smallCaps/>
      <w:sz w:val="20"/>
      <w:szCs w:val="20"/>
    </w:rPr>
  </w:style>
  <w:style w:type="table" w:customStyle="1" w:styleId="Grilledutableau1">
    <w:name w:val="Grille du tableau1"/>
    <w:basedOn w:val="TableauNormal"/>
    <w:next w:val="Grille"/>
    <w:uiPriority w:val="59"/>
    <w:rsid w:val="003522AA"/>
    <w:rPr>
      <w:rFonts w:ascii="Helvetica" w:eastAsia="MS Mincho" w:hAnsi="Helvetica" w:cs="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
    <w:link w:val="paragrafCar"/>
    <w:rsid w:val="003522AA"/>
    <w:pPr>
      <w:spacing w:before="240" w:after="0" w:line="264" w:lineRule="auto"/>
      <w:jc w:val="both"/>
    </w:pPr>
    <w:rPr>
      <w:rFonts w:ascii="Times New Roman" w:eastAsia="Times New Roman" w:hAnsi="Times New Roman"/>
      <w:sz w:val="24"/>
      <w:szCs w:val="20"/>
    </w:rPr>
  </w:style>
  <w:style w:type="character" w:customStyle="1" w:styleId="paragrafCar">
    <w:name w:val="paragraf Car"/>
    <w:link w:val="paragraf"/>
    <w:locked/>
    <w:rsid w:val="003522AA"/>
    <w:rPr>
      <w:rFonts w:ascii="Times New Roman" w:eastAsia="Times New Roman" w:hAnsi="Times New Roman" w:cs="Times New Roman"/>
      <w:szCs w:val="20"/>
    </w:rPr>
  </w:style>
  <w:style w:type="paragraph" w:styleId="Objetducommentaire">
    <w:name w:val="annotation subject"/>
    <w:basedOn w:val="Commentaire"/>
    <w:next w:val="Commentaire"/>
    <w:link w:val="ObjetducommentaireCar"/>
    <w:uiPriority w:val="99"/>
    <w:rsid w:val="003522AA"/>
    <w:pPr>
      <w:spacing w:after="0" w:line="240" w:lineRule="auto"/>
    </w:pPr>
    <w:rPr>
      <w:rFonts w:ascii="Times New Roman" w:eastAsia="Times New Roman" w:hAnsi="Times New Roman"/>
      <w:b/>
      <w:bCs/>
    </w:rPr>
  </w:style>
  <w:style w:type="character" w:customStyle="1" w:styleId="ObjetducommentaireCar">
    <w:name w:val="Objet du commentaire Car"/>
    <w:basedOn w:val="CommentaireCar"/>
    <w:link w:val="Objetducommentaire"/>
    <w:uiPriority w:val="99"/>
    <w:rsid w:val="003522AA"/>
    <w:rPr>
      <w:rFonts w:ascii="Times New Roman" w:eastAsia="Times New Roman" w:hAnsi="Times New Roman" w:cs="Times New Roman"/>
      <w:b/>
      <w:bCs/>
    </w:rPr>
  </w:style>
  <w:style w:type="character" w:styleId="Numrodepage">
    <w:name w:val="page number"/>
    <w:rsid w:val="003522AA"/>
  </w:style>
  <w:style w:type="character" w:customStyle="1" w:styleId="CommentTextChar">
    <w:name w:val="Comment Text Char"/>
    <w:locked/>
    <w:rsid w:val="003522AA"/>
    <w:rPr>
      <w:rFonts w:cs="Times New Roman"/>
    </w:rPr>
  </w:style>
  <w:style w:type="paragraph" w:customStyle="1" w:styleId="Listecouleur-Accent12">
    <w:name w:val="Liste couleur - Accent 12"/>
    <w:basedOn w:val="Normal"/>
    <w:rsid w:val="003522AA"/>
    <w:pPr>
      <w:ind w:left="720"/>
      <w:contextualSpacing/>
    </w:pPr>
    <w:rPr>
      <w:rFonts w:ascii="Cambria" w:eastAsia="Times New Roman" w:hAnsi="Cambria"/>
    </w:rPr>
  </w:style>
  <w:style w:type="paragraph" w:customStyle="1" w:styleId="Paragraphedeliste1">
    <w:name w:val="Paragraphe de liste1"/>
    <w:basedOn w:val="Normal"/>
    <w:qFormat/>
    <w:rsid w:val="003522AA"/>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3522AA"/>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3522AA"/>
    <w:pPr>
      <w:numPr>
        <w:numId w:val="2"/>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3522AA"/>
    <w:pPr>
      <w:numPr>
        <w:numId w:val="2"/>
      </w:numPr>
    </w:pPr>
  </w:style>
  <w:style w:type="character" w:customStyle="1" w:styleId="Emphaseple1">
    <w:name w:val="Emphase pâle1"/>
    <w:qFormat/>
    <w:rsid w:val="003522AA"/>
    <w:rPr>
      <w:i/>
      <w:iCs/>
      <w:color w:val="404040"/>
    </w:rPr>
  </w:style>
  <w:style w:type="character" w:customStyle="1" w:styleId="Policepardfaut1">
    <w:name w:val="Police par défaut1"/>
    <w:qFormat/>
    <w:rsid w:val="003522AA"/>
  </w:style>
  <w:style w:type="paragraph" w:customStyle="1" w:styleId="TableContents">
    <w:name w:val="Table Contents"/>
    <w:basedOn w:val="Standard"/>
    <w:qFormat/>
    <w:rsid w:val="003522AA"/>
    <w:pPr>
      <w:suppressLineNumbers/>
      <w:autoSpaceDN/>
      <w:textAlignment w:val="auto"/>
    </w:pPr>
    <w:rPr>
      <w:rFonts w:eastAsia="SimSun" w:cs="Mangal"/>
      <w:kern w:val="16"/>
    </w:rPr>
  </w:style>
  <w:style w:type="paragraph" w:customStyle="1" w:styleId="western">
    <w:name w:val="western"/>
    <w:basedOn w:val="Normal"/>
    <w:rsid w:val="003522AA"/>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3522AA"/>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CorpsdetexteCar">
    <w:name w:val="Corps de texte Car"/>
    <w:basedOn w:val="Policepardfaut"/>
    <w:link w:val="Corpsdetexte"/>
    <w:rsid w:val="003522AA"/>
    <w:rPr>
      <w:rFonts w:ascii="Times New Roman" w:eastAsia="SimSun" w:hAnsi="Times New Roman" w:cs="Mangal"/>
      <w:color w:val="00000A"/>
      <w:lang w:eastAsia="zh-CN" w:bidi="hi-IN"/>
    </w:rPr>
  </w:style>
  <w:style w:type="paragraph" w:customStyle="1" w:styleId="Contenudetableau">
    <w:name w:val="Contenu de tableau"/>
    <w:basedOn w:val="Normal"/>
    <w:qFormat/>
    <w:rsid w:val="003522AA"/>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3522AA"/>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3522AA"/>
    <w:rPr>
      <w:rFonts w:ascii="Helvetica" w:eastAsia="Times New Roman" w:hAnsi="Arial Unicode MS" w:cs="Arial Unicode MS"/>
      <w:color w:val="000000"/>
      <w:sz w:val="20"/>
      <w:szCs w:val="20"/>
      <w:lang w:val="fr-FR" w:eastAsia="fr-FR"/>
    </w:rPr>
  </w:style>
  <w:style w:type="paragraph" w:customStyle="1" w:styleId="Corps">
    <w:name w:val="Corps"/>
    <w:rsid w:val="003522AA"/>
    <w:rPr>
      <w:rFonts w:ascii="Helvetica" w:eastAsia="Times New Roman" w:hAnsi="Arial Unicode MS" w:cs="Arial Unicode MS"/>
      <w:color w:val="000000"/>
      <w:sz w:val="22"/>
      <w:szCs w:val="22"/>
      <w:lang w:val="fr-FR" w:eastAsia="fr-FR"/>
    </w:rPr>
  </w:style>
  <w:style w:type="paragraph" w:customStyle="1" w:styleId="Caption1">
    <w:name w:val="Caption1"/>
    <w:rsid w:val="003522AA"/>
    <w:pPr>
      <w:suppressAutoHyphens/>
      <w:outlineLvl w:val="0"/>
    </w:pPr>
    <w:rPr>
      <w:rFonts w:ascii="Calibri" w:eastAsia="Times New Roman" w:hAnsi="Calibri" w:cs="Calibri"/>
      <w:color w:val="000000"/>
      <w:sz w:val="36"/>
      <w:szCs w:val="36"/>
      <w:u w:color="000000"/>
      <w:lang w:val="fr-FR" w:eastAsia="fr-FR"/>
    </w:rPr>
  </w:style>
  <w:style w:type="paragraph" w:customStyle="1" w:styleId="tiquetteFonc">
    <w:name w:val="Étiquette Foncé"/>
    <w:rsid w:val="003522AA"/>
    <w:pPr>
      <w:jc w:val="center"/>
    </w:pPr>
    <w:rPr>
      <w:rFonts w:ascii="Helvetica Light" w:eastAsia="Times New Roman" w:hAnsi="Arial Unicode MS" w:cs="Arial Unicode MS"/>
      <w:color w:val="000000"/>
      <w:lang w:val="fr-FR" w:eastAsia="fr-FR"/>
    </w:rPr>
  </w:style>
  <w:style w:type="paragraph" w:customStyle="1" w:styleId="Sansinterligne3">
    <w:name w:val="Sans interligne3"/>
    <w:rsid w:val="003522AA"/>
    <w:rPr>
      <w:rFonts w:ascii="Calibri" w:eastAsia="Times New Roman" w:hAnsi="Calibri" w:cs="Times New Roman"/>
      <w:sz w:val="22"/>
      <w:szCs w:val="22"/>
      <w:lang w:val="fr-FR"/>
    </w:rPr>
  </w:style>
  <w:style w:type="character" w:customStyle="1" w:styleId="HeaderChar">
    <w:name w:val="Header Char"/>
    <w:locked/>
    <w:rsid w:val="003522AA"/>
    <w:rPr>
      <w:rFonts w:eastAsia="MS Mincho"/>
      <w:sz w:val="24"/>
      <w:szCs w:val="24"/>
      <w:lang w:val="fr-FR" w:eastAsia="en-US" w:bidi="ar-SA"/>
    </w:rPr>
  </w:style>
  <w:style w:type="paragraph" w:customStyle="1" w:styleId="Listecouleur-Accent13">
    <w:name w:val="Liste couleur - Accent 13"/>
    <w:basedOn w:val="Normal"/>
    <w:qFormat/>
    <w:rsid w:val="003522AA"/>
    <w:pPr>
      <w:ind w:left="720"/>
      <w:contextualSpacing/>
    </w:pPr>
  </w:style>
  <w:style w:type="character" w:customStyle="1" w:styleId="BodyTextChar">
    <w:name w:val="Body Text Char"/>
    <w:semiHidden/>
    <w:locked/>
    <w:rsid w:val="003522AA"/>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3522AA"/>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3522AA"/>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3522AA"/>
    <w:rPr>
      <w:bCs/>
      <w:kern w:val="1"/>
      <w:lang w:eastAsia="ar-SA"/>
    </w:rPr>
  </w:style>
  <w:style w:type="paragraph" w:customStyle="1" w:styleId="Style2">
    <w:name w:val="Style2"/>
    <w:basedOn w:val="Normal"/>
    <w:autoRedefine/>
    <w:qFormat/>
    <w:rsid w:val="003522AA"/>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3522AA"/>
    <w:pPr>
      <w:spacing w:after="0"/>
      <w:ind w:left="660"/>
    </w:pPr>
    <w:rPr>
      <w:rFonts w:cs="Calibri"/>
      <w:sz w:val="18"/>
      <w:szCs w:val="18"/>
    </w:rPr>
  </w:style>
  <w:style w:type="paragraph" w:styleId="TM5">
    <w:name w:val="toc 5"/>
    <w:basedOn w:val="Normal"/>
    <w:next w:val="Normal"/>
    <w:autoRedefine/>
    <w:uiPriority w:val="39"/>
    <w:unhideWhenUsed/>
    <w:rsid w:val="003522AA"/>
    <w:pPr>
      <w:spacing w:after="0"/>
      <w:ind w:left="880"/>
    </w:pPr>
    <w:rPr>
      <w:rFonts w:cs="Calibri"/>
      <w:sz w:val="18"/>
      <w:szCs w:val="18"/>
    </w:rPr>
  </w:style>
  <w:style w:type="paragraph" w:styleId="TM6">
    <w:name w:val="toc 6"/>
    <w:basedOn w:val="Normal"/>
    <w:next w:val="Normal"/>
    <w:autoRedefine/>
    <w:uiPriority w:val="39"/>
    <w:unhideWhenUsed/>
    <w:rsid w:val="003522AA"/>
    <w:pPr>
      <w:spacing w:after="0"/>
      <w:ind w:left="1100"/>
    </w:pPr>
    <w:rPr>
      <w:rFonts w:cs="Calibri"/>
      <w:sz w:val="18"/>
      <w:szCs w:val="18"/>
    </w:rPr>
  </w:style>
  <w:style w:type="paragraph" w:styleId="TM7">
    <w:name w:val="toc 7"/>
    <w:basedOn w:val="Normal"/>
    <w:next w:val="Normal"/>
    <w:autoRedefine/>
    <w:uiPriority w:val="39"/>
    <w:unhideWhenUsed/>
    <w:rsid w:val="003522AA"/>
    <w:pPr>
      <w:spacing w:after="0"/>
      <w:ind w:left="1320"/>
    </w:pPr>
    <w:rPr>
      <w:rFonts w:cs="Calibri"/>
      <w:sz w:val="18"/>
      <w:szCs w:val="18"/>
    </w:rPr>
  </w:style>
  <w:style w:type="paragraph" w:styleId="TM8">
    <w:name w:val="toc 8"/>
    <w:basedOn w:val="Normal"/>
    <w:next w:val="Normal"/>
    <w:autoRedefine/>
    <w:uiPriority w:val="39"/>
    <w:unhideWhenUsed/>
    <w:rsid w:val="003522AA"/>
    <w:pPr>
      <w:spacing w:after="0"/>
      <w:ind w:left="1540"/>
    </w:pPr>
    <w:rPr>
      <w:rFonts w:cs="Calibri"/>
      <w:sz w:val="18"/>
      <w:szCs w:val="18"/>
    </w:rPr>
  </w:style>
  <w:style w:type="paragraph" w:styleId="TM9">
    <w:name w:val="toc 9"/>
    <w:basedOn w:val="Normal"/>
    <w:next w:val="Normal"/>
    <w:autoRedefine/>
    <w:uiPriority w:val="39"/>
    <w:unhideWhenUsed/>
    <w:rsid w:val="003522AA"/>
    <w:pPr>
      <w:spacing w:after="0"/>
      <w:ind w:left="1760"/>
    </w:pPr>
    <w:rPr>
      <w:rFonts w:cs="Calibri"/>
      <w:sz w:val="18"/>
      <w:szCs w:val="18"/>
    </w:rPr>
  </w:style>
  <w:style w:type="character" w:styleId="Lienhypertextesuivi">
    <w:name w:val="FollowedHyperlink"/>
    <w:uiPriority w:val="99"/>
    <w:semiHidden/>
    <w:unhideWhenUsed/>
    <w:rsid w:val="003522AA"/>
    <w:rPr>
      <w:color w:val="800080"/>
      <w:u w:val="single"/>
    </w:rPr>
  </w:style>
  <w:style w:type="paragraph" w:styleId="Lgende">
    <w:name w:val="caption"/>
    <w:basedOn w:val="Normal"/>
    <w:next w:val="Normal"/>
    <w:uiPriority w:val="35"/>
    <w:qFormat/>
    <w:rsid w:val="003522AA"/>
    <w:rPr>
      <w:b/>
      <w:bCs/>
      <w:sz w:val="20"/>
      <w:szCs w:val="20"/>
    </w:rPr>
  </w:style>
  <w:style w:type="table" w:customStyle="1" w:styleId="Grilledutableau2">
    <w:name w:val="Grille du tableau2"/>
    <w:basedOn w:val="TableauNormal"/>
    <w:next w:val="Grille"/>
    <w:rsid w:val="003522AA"/>
    <w:pPr>
      <w:spacing w:before="120"/>
    </w:pPr>
    <w:rPr>
      <w:rFonts w:ascii="Times New Roman" w:eastAsia="Arial Unicode MS"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Car">
    <w:name w:val="Style3 Car"/>
    <w:link w:val="Style3"/>
    <w:rsid w:val="003522AA"/>
    <w:rPr>
      <w:rFonts w:ascii="Calibri" w:eastAsia="Calibri" w:hAnsi="Calibri" w:cs="Calibri"/>
      <w:b/>
      <w:color w:val="007F9F"/>
      <w:sz w:val="28"/>
      <w:szCs w:val="28"/>
      <w:lang w:val="fr-FR"/>
    </w:rPr>
  </w:style>
  <w:style w:type="table" w:customStyle="1" w:styleId="Grilledutableau11">
    <w:name w:val="Grille du tableau11"/>
    <w:basedOn w:val="TableauNormal"/>
    <w:next w:val="Grille"/>
    <w:rsid w:val="003522AA"/>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3522AA"/>
    <w:rPr>
      <w:sz w:val="20"/>
      <w:szCs w:val="20"/>
    </w:rPr>
  </w:style>
  <w:style w:type="character" w:customStyle="1" w:styleId="NotedefinCar">
    <w:name w:val="Note de fin Car"/>
    <w:basedOn w:val="Policepardfaut"/>
    <w:link w:val="Notedefin"/>
    <w:uiPriority w:val="99"/>
    <w:semiHidden/>
    <w:rsid w:val="003522AA"/>
    <w:rPr>
      <w:rFonts w:ascii="Calibri" w:eastAsia="Calibri" w:hAnsi="Calibri" w:cs="Times New Roman"/>
      <w:sz w:val="20"/>
      <w:szCs w:val="20"/>
    </w:rPr>
  </w:style>
  <w:style w:type="character" w:styleId="Marquedenotedefin">
    <w:name w:val="endnote reference"/>
    <w:uiPriority w:val="99"/>
    <w:semiHidden/>
    <w:unhideWhenUsed/>
    <w:rsid w:val="003522AA"/>
    <w:rPr>
      <w:vertAlign w:val="superscript"/>
    </w:rPr>
  </w:style>
  <w:style w:type="paragraph" w:customStyle="1" w:styleId="Normal1">
    <w:name w:val="Normal1"/>
    <w:rsid w:val="003522AA"/>
    <w:pPr>
      <w:spacing w:after="160" w:line="259" w:lineRule="auto"/>
    </w:pPr>
    <w:rPr>
      <w:rFonts w:ascii="Calibri" w:eastAsia="Calibri" w:hAnsi="Calibri" w:cs="Calibri"/>
      <w:color w:val="000000"/>
      <w:sz w:val="22"/>
      <w:szCs w:val="22"/>
      <w:lang w:val="fr-FR" w:eastAsia="fr-FR"/>
    </w:rPr>
  </w:style>
  <w:style w:type="paragraph" w:customStyle="1" w:styleId="Lgende1">
    <w:name w:val="Légende1"/>
    <w:rsid w:val="003522AA"/>
    <w:pPr>
      <w:suppressAutoHyphens/>
      <w:outlineLvl w:val="0"/>
    </w:pPr>
    <w:rPr>
      <w:rFonts w:ascii="Calibri" w:eastAsia="Calibri" w:hAnsi="Calibri" w:cs="Calibri"/>
      <w:color w:val="000000"/>
      <w:sz w:val="36"/>
      <w:szCs w:val="36"/>
      <w:u w:color="000000"/>
      <w:lang w:val="fr-FR" w:eastAsia="fr-FR"/>
    </w:rPr>
  </w:style>
  <w:style w:type="character" w:customStyle="1" w:styleId="Marquedecommentaire1">
    <w:name w:val="Marque de commentaire1"/>
    <w:rsid w:val="003522AA"/>
    <w:rPr>
      <w:sz w:val="16"/>
      <w:szCs w:val="16"/>
    </w:rPr>
  </w:style>
  <w:style w:type="paragraph" w:customStyle="1" w:styleId="StyleJustifi">
    <w:name w:val="Style Justifié"/>
    <w:basedOn w:val="Normal"/>
    <w:rsid w:val="003522AA"/>
    <w:pPr>
      <w:spacing w:after="120" w:line="240" w:lineRule="auto"/>
      <w:ind w:left="357" w:hanging="357"/>
      <w:jc w:val="both"/>
    </w:pPr>
    <w:rPr>
      <w:rFonts w:ascii="Arial" w:hAnsi="Arial"/>
      <w:sz w:val="20"/>
      <w:szCs w:val="20"/>
    </w:rPr>
  </w:style>
  <w:style w:type="paragraph" w:styleId="Corpsdetexte3">
    <w:name w:val="Body Text 3"/>
    <w:basedOn w:val="Normal"/>
    <w:link w:val="Corpsdetexte3Car"/>
    <w:uiPriority w:val="99"/>
    <w:semiHidden/>
    <w:unhideWhenUsed/>
    <w:rsid w:val="003522AA"/>
    <w:pPr>
      <w:spacing w:after="120"/>
    </w:pPr>
    <w:rPr>
      <w:sz w:val="16"/>
      <w:szCs w:val="16"/>
    </w:rPr>
  </w:style>
  <w:style w:type="character" w:customStyle="1" w:styleId="Corpsdetexte3Car">
    <w:name w:val="Corps de texte 3 Car"/>
    <w:basedOn w:val="Policepardfaut"/>
    <w:link w:val="Corpsdetexte3"/>
    <w:uiPriority w:val="99"/>
    <w:semiHidden/>
    <w:rsid w:val="003522AA"/>
    <w:rPr>
      <w:rFonts w:ascii="Calibri" w:eastAsia="Calibri" w:hAnsi="Calibri" w:cs="Times New Roman"/>
      <w:sz w:val="16"/>
      <w:szCs w:val="16"/>
    </w:rPr>
  </w:style>
  <w:style w:type="paragraph" w:customStyle="1" w:styleId="Index">
    <w:name w:val="Index"/>
    <w:basedOn w:val="Normal"/>
    <w:rsid w:val="003522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3522AA"/>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3522AA"/>
    <w:pPr>
      <w:spacing w:before="280" w:after="280" w:line="240" w:lineRule="auto"/>
    </w:pPr>
    <w:rPr>
      <w:rFonts w:ascii="Times New Roman" w:eastAsia="Times New Roman" w:hAnsi="Times New Roman"/>
      <w:sz w:val="24"/>
      <w:szCs w:val="24"/>
      <w:lang w:eastAsia="ar-SA"/>
    </w:rPr>
  </w:style>
  <w:style w:type="character" w:customStyle="1" w:styleId="Accentuationdiscrte1">
    <w:name w:val="Accentuation discrète1"/>
    <w:uiPriority w:val="19"/>
    <w:qFormat/>
    <w:rsid w:val="003522AA"/>
    <w:rPr>
      <w:i/>
      <w:iCs/>
      <w:color w:val="808080"/>
    </w:rPr>
  </w:style>
  <w:style w:type="character" w:customStyle="1" w:styleId="im">
    <w:name w:val="im"/>
    <w:rsid w:val="003522AA"/>
  </w:style>
  <w:style w:type="paragraph" w:customStyle="1" w:styleId="Texteprformat">
    <w:name w:val="Texte préformaté"/>
    <w:basedOn w:val="Normal"/>
    <w:rsid w:val="003522AA"/>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Pardeliste1">
    <w:name w:val="Par. de liste1"/>
    <w:basedOn w:val="Normal"/>
    <w:rsid w:val="003522AA"/>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0">
    <w:name w:val="Accentuation discrète1"/>
    <w:uiPriority w:val="19"/>
    <w:qFormat/>
    <w:rsid w:val="003522AA"/>
    <w:rPr>
      <w:i/>
      <w:iCs/>
      <w:color w:val="808080"/>
    </w:rPr>
  </w:style>
  <w:style w:type="paragraph" w:customStyle="1" w:styleId="itemdetableau">
    <w:name w:val="item de tableau"/>
    <w:basedOn w:val="Normal"/>
    <w:qFormat/>
    <w:rsid w:val="003522AA"/>
    <w:pPr>
      <w:spacing w:after="0" w:line="240" w:lineRule="auto"/>
    </w:pPr>
    <w:rPr>
      <w:rFonts w:cs="Calibri"/>
      <w:color w:val="000000"/>
      <w:spacing w:val="-6"/>
      <w:sz w:val="20"/>
      <w:szCs w:val="20"/>
    </w:rPr>
  </w:style>
  <w:style w:type="character" w:styleId="Accentuation">
    <w:name w:val="Emphasis"/>
    <w:uiPriority w:val="20"/>
    <w:qFormat/>
    <w:rsid w:val="003522AA"/>
    <w:rPr>
      <w:i/>
      <w:iCs/>
    </w:rPr>
  </w:style>
  <w:style w:type="character" w:customStyle="1" w:styleId="nornor">
    <w:name w:val="nor_nor"/>
    <w:rsid w:val="003522AA"/>
  </w:style>
  <w:style w:type="character" w:styleId="AcronymeHTML">
    <w:name w:val="HTML Acronym"/>
    <w:uiPriority w:val="99"/>
    <w:semiHidden/>
    <w:unhideWhenUsed/>
    <w:rsid w:val="003522AA"/>
  </w:style>
  <w:style w:type="character" w:customStyle="1" w:styleId="nornature">
    <w:name w:val="nor_nature"/>
    <w:rsid w:val="003522AA"/>
  </w:style>
  <w:style w:type="character" w:customStyle="1" w:styleId="noremetteur">
    <w:name w:val="nor_emetteur"/>
    <w:rsid w:val="003522AA"/>
  </w:style>
  <w:style w:type="character" w:customStyle="1" w:styleId="norvu">
    <w:name w:val="nor_vu"/>
    <w:rsid w:val="003522AA"/>
  </w:style>
  <w:style w:type="character" w:customStyle="1" w:styleId="article">
    <w:name w:val="article"/>
    <w:rsid w:val="003522AA"/>
  </w:style>
  <w:style w:type="character" w:customStyle="1" w:styleId="norauteur">
    <w:name w:val="nor_auteur"/>
    <w:rsid w:val="003522AA"/>
  </w:style>
  <w:style w:type="paragraph" w:customStyle="1" w:styleId="titreannexe">
    <w:name w:val="titreannexe"/>
    <w:basedOn w:val="Normal"/>
    <w:rsid w:val="003522AA"/>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3344</Words>
  <Characters>18396</Characters>
  <Application>Microsoft Macintosh Word</Application>
  <DocSecurity>0</DocSecurity>
  <Lines>153</Lines>
  <Paragraphs>43</Paragraphs>
  <ScaleCrop>false</ScaleCrop>
  <Company>Iufm Orléans-Tours</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jean-louis laubry</cp:lastModifiedBy>
  <cp:revision>2</cp:revision>
  <dcterms:created xsi:type="dcterms:W3CDTF">2019-03-20T13:45:00Z</dcterms:created>
  <dcterms:modified xsi:type="dcterms:W3CDTF">2019-03-20T13:45:00Z</dcterms:modified>
</cp:coreProperties>
</file>